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58" w:rsidRPr="00F87258" w:rsidRDefault="00F87258" w:rsidP="00F87258">
      <w:pPr>
        <w:spacing w:after="0" w:line="240" w:lineRule="auto"/>
        <w:rPr>
          <w:rFonts w:ascii="Times New Roman" w:eastAsia="SimSun" w:hAnsi="Times New Roman" w:cs="Times New Roman"/>
          <w:lang w:eastAsia="ar-SA"/>
        </w:rPr>
      </w:pPr>
    </w:p>
    <w:p w:rsidR="00F87258" w:rsidRPr="00F87258" w:rsidRDefault="00F87258" w:rsidP="00F8725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SimSun" w:hAnsi="Times New Roman" w:cs="Times New Roman"/>
          <w:b/>
          <w:lang w:eastAsia="ar-SA"/>
        </w:rPr>
      </w:pPr>
      <w:r w:rsidRPr="00F87258">
        <w:rPr>
          <w:rFonts w:ascii="Times New Roman" w:eastAsia="SimSun" w:hAnsi="Times New Roman" w:cs="Times New Roman"/>
          <w:b/>
          <w:lang w:eastAsia="ar-SA"/>
        </w:rPr>
        <w:t xml:space="preserve">Элементы линейной алгебры, векторной алгебры, </w:t>
      </w:r>
    </w:p>
    <w:p w:rsidR="00F87258" w:rsidRPr="00F87258" w:rsidRDefault="00F87258" w:rsidP="00F87258">
      <w:pPr>
        <w:spacing w:after="0" w:line="240" w:lineRule="auto"/>
        <w:jc w:val="center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b/>
          <w:lang w:eastAsia="ar-SA"/>
        </w:rPr>
        <w:t>аналитической геометрии.</w:t>
      </w:r>
    </w:p>
    <w:p w:rsidR="00F87258" w:rsidRPr="00F87258" w:rsidRDefault="00F87258" w:rsidP="00F87258">
      <w:pPr>
        <w:spacing w:after="0" w:line="240" w:lineRule="auto"/>
        <w:jc w:val="center"/>
        <w:rPr>
          <w:rFonts w:ascii="Times New Roman" w:eastAsia="SimSun" w:hAnsi="Times New Roman" w:cs="Times New Roman"/>
          <w:lang w:eastAsia="ar-SA"/>
        </w:rPr>
      </w:pP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lang w:eastAsia="ar-SA"/>
        </w:rPr>
        <w:t>1.</w:t>
      </w:r>
      <w:r w:rsidRPr="00F87258">
        <w:rPr>
          <w:rFonts w:ascii="Times New Roman" w:eastAsia="SimSun" w:hAnsi="Times New Roman" w:cs="Times New Roman"/>
          <w:b/>
          <w:lang w:eastAsia="ar-SA"/>
        </w:rPr>
        <w:t xml:space="preserve"> </w:t>
      </w:r>
      <w:proofErr w:type="gramStart"/>
      <w:r w:rsidRPr="00F87258">
        <w:rPr>
          <w:rFonts w:ascii="Times New Roman" w:eastAsia="SimSun" w:hAnsi="Times New Roman" w:cs="Times New Roman"/>
          <w:lang w:eastAsia="ar-SA"/>
        </w:rPr>
        <w:t>Решить систему линейных уравнений: а) методом Гаусса;</w:t>
      </w:r>
      <w:proofErr w:type="gramEnd"/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proofErr w:type="gramStart"/>
      <w:r w:rsidRPr="00F87258">
        <w:rPr>
          <w:rFonts w:ascii="Times New Roman" w:eastAsia="SimSun" w:hAnsi="Times New Roman" w:cs="Times New Roman"/>
          <w:lang w:eastAsia="ar-SA"/>
        </w:rPr>
        <w:t xml:space="preserve">б) по формулам </w:t>
      </w:r>
      <w:proofErr w:type="spellStart"/>
      <w:r w:rsidRPr="00F87258">
        <w:rPr>
          <w:rFonts w:ascii="Times New Roman" w:eastAsia="SimSun" w:hAnsi="Times New Roman" w:cs="Times New Roman"/>
          <w:lang w:eastAsia="ar-SA"/>
        </w:rPr>
        <w:t>Крамера</w:t>
      </w:r>
      <w:proofErr w:type="spellEnd"/>
      <w:r w:rsidRPr="00F87258">
        <w:rPr>
          <w:rFonts w:ascii="Times New Roman" w:eastAsia="SimSun" w:hAnsi="Times New Roman" w:cs="Times New Roman"/>
          <w:lang w:eastAsia="ar-SA"/>
        </w:rPr>
        <w:t>;  в) матричным способом.</w:t>
      </w:r>
      <w:proofErr w:type="gramEnd"/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060"/>
        <w:gridCol w:w="3330"/>
      </w:tblGrid>
      <w:tr w:rsidR="00F87258" w:rsidRPr="00F87258" w:rsidTr="00DE25C8">
        <w:tc>
          <w:tcPr>
            <w:tcW w:w="30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1.1. </w:t>
            </w:r>
            <w:r w:rsidRPr="00F87258">
              <w:rPr>
                <w:rFonts w:ascii="Times New Roman" w:eastAsia="SimSun" w:hAnsi="Times New Roman" w:cs="Times New Roman"/>
                <w:position w:val="-41"/>
                <w:sz w:val="20"/>
                <w:szCs w:val="20"/>
                <w:lang w:eastAsia="ar-SA"/>
              </w:rPr>
              <w:object w:dxaOrig="198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51pt" o:ole="" filled="t">
                  <v:fill color2="black"/>
                  <v:imagedata r:id="rId5" o:title=""/>
                </v:shape>
                <o:OLEObject Type="Embed" ProgID="Equation.3" ShapeID="_x0000_i1025" DrawAspect="Content" ObjectID="_1514893084" r:id="rId6"/>
              </w:object>
            </w: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1.2. </w:t>
            </w:r>
            <w:r w:rsidRPr="00F87258">
              <w:rPr>
                <w:rFonts w:ascii="Times New Roman" w:eastAsia="SimSun" w:hAnsi="Times New Roman" w:cs="Times New Roman"/>
                <w:position w:val="-41"/>
                <w:sz w:val="20"/>
                <w:szCs w:val="20"/>
                <w:lang w:eastAsia="ar-SA"/>
              </w:rPr>
              <w:object w:dxaOrig="1960" w:dyaOrig="1020">
                <v:shape id="_x0000_i1026" type="#_x0000_t75" style="width:98.25pt;height:51pt" o:ole="" filled="t">
                  <v:fill color2="black"/>
                  <v:imagedata r:id="rId7" o:title=""/>
                </v:shape>
                <o:OLEObject Type="Embed" ProgID="Equation.3" ShapeID="_x0000_i1026" DrawAspect="Content" ObjectID="_1514893085" r:id="rId8"/>
              </w:object>
            </w:r>
          </w:p>
        </w:tc>
      </w:tr>
      <w:tr w:rsidR="00F87258" w:rsidRPr="00F87258" w:rsidTr="00DE25C8">
        <w:tc>
          <w:tcPr>
            <w:tcW w:w="306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0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1.3. </w:t>
            </w:r>
            <w:r w:rsidRPr="00F87258">
              <w:rPr>
                <w:rFonts w:ascii="Times New Roman" w:eastAsia="SimSun" w:hAnsi="Times New Roman" w:cs="Times New Roman"/>
                <w:position w:val="-41"/>
                <w:sz w:val="20"/>
                <w:szCs w:val="20"/>
                <w:lang w:eastAsia="ar-SA"/>
              </w:rPr>
              <w:object w:dxaOrig="1860" w:dyaOrig="1020">
                <v:shape id="_x0000_i1027" type="#_x0000_t75" style="width:86.25pt;height:51pt" o:ole="" filled="t">
                  <v:fill color2="black"/>
                  <v:imagedata r:id="rId9" o:title=""/>
                </v:shape>
                <o:OLEObject Type="Embed" ProgID="Equation.3" ShapeID="_x0000_i1027" DrawAspect="Content" ObjectID="_1514893086" r:id="rId10"/>
              </w:object>
            </w: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1.4. </w:t>
            </w:r>
            <w:r w:rsidRPr="00F87258">
              <w:rPr>
                <w:rFonts w:ascii="Times New Roman" w:eastAsia="SimSun" w:hAnsi="Times New Roman" w:cs="Times New Roman"/>
                <w:position w:val="-41"/>
                <w:sz w:val="20"/>
                <w:szCs w:val="20"/>
                <w:lang w:eastAsia="ar-SA"/>
              </w:rPr>
              <w:object w:dxaOrig="2040" w:dyaOrig="1020">
                <v:shape id="_x0000_i1028" type="#_x0000_t75" style="width:102pt;height:51pt" o:ole="" filled="t">
                  <v:fill color2="black"/>
                  <v:imagedata r:id="rId11" o:title=""/>
                </v:shape>
                <o:OLEObject Type="Embed" ProgID="Equation.3" ShapeID="_x0000_i1028" DrawAspect="Content" ObjectID="_1514893087" r:id="rId12"/>
              </w:object>
            </w:r>
          </w:p>
        </w:tc>
      </w:tr>
      <w:tr w:rsidR="00F87258" w:rsidRPr="00F87258" w:rsidTr="00DE25C8">
        <w:tc>
          <w:tcPr>
            <w:tcW w:w="306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0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1.5. </w:t>
            </w:r>
            <w:r w:rsidRPr="00F87258">
              <w:rPr>
                <w:rFonts w:ascii="Times New Roman" w:eastAsia="SimSun" w:hAnsi="Times New Roman" w:cs="Times New Roman"/>
                <w:position w:val="-41"/>
                <w:sz w:val="20"/>
                <w:szCs w:val="20"/>
                <w:lang w:eastAsia="ar-SA"/>
              </w:rPr>
              <w:object w:dxaOrig="1980" w:dyaOrig="1020">
                <v:shape id="_x0000_i1029" type="#_x0000_t75" style="width:99pt;height:51pt" o:ole="" filled="t">
                  <v:fill color2="black"/>
                  <v:imagedata r:id="rId13" o:title=""/>
                </v:shape>
                <o:OLEObject Type="Embed" ProgID="Equation.3" ShapeID="_x0000_i1029" DrawAspect="Content" ObjectID="_1514893088" r:id="rId14"/>
              </w:object>
            </w: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1.6. </w:t>
            </w:r>
            <w:r w:rsidRPr="00F87258">
              <w:rPr>
                <w:rFonts w:ascii="Times New Roman" w:eastAsia="SimSun" w:hAnsi="Times New Roman" w:cs="Times New Roman"/>
                <w:position w:val="-41"/>
                <w:sz w:val="20"/>
                <w:szCs w:val="20"/>
                <w:lang w:eastAsia="ar-SA"/>
              </w:rPr>
              <w:object w:dxaOrig="1719" w:dyaOrig="1020">
                <v:shape id="_x0000_i1030" type="#_x0000_t75" style="width:86.25pt;height:51pt" o:ole="" filled="t">
                  <v:fill color2="black"/>
                  <v:imagedata r:id="rId15" o:title=""/>
                </v:shape>
                <o:OLEObject Type="Embed" ProgID="Equation.3" ShapeID="_x0000_i1030" DrawAspect="Content" ObjectID="_1514893089" r:id="rId16"/>
              </w:object>
            </w:r>
          </w:p>
        </w:tc>
      </w:tr>
      <w:tr w:rsidR="00F87258" w:rsidRPr="00F87258" w:rsidTr="00DE25C8">
        <w:tc>
          <w:tcPr>
            <w:tcW w:w="306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0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1.7. </w:t>
            </w:r>
            <w:r w:rsidRPr="00F87258">
              <w:rPr>
                <w:rFonts w:ascii="Times New Roman" w:eastAsia="SimSun" w:hAnsi="Times New Roman" w:cs="Times New Roman"/>
                <w:position w:val="-41"/>
                <w:sz w:val="20"/>
                <w:szCs w:val="20"/>
                <w:lang w:eastAsia="ar-SA"/>
              </w:rPr>
              <w:object w:dxaOrig="1880" w:dyaOrig="1020">
                <v:shape id="_x0000_i1031" type="#_x0000_t75" style="width:93.75pt;height:51pt" o:ole="" filled="t">
                  <v:fill color2="black"/>
                  <v:imagedata r:id="rId17" o:title=""/>
                </v:shape>
                <o:OLEObject Type="Embed" ProgID="Equation.3" ShapeID="_x0000_i1031" DrawAspect="Content" ObjectID="_1514893090" r:id="rId18"/>
              </w:object>
            </w: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1.8. </w:t>
            </w:r>
            <w:r w:rsidRPr="00F87258">
              <w:rPr>
                <w:rFonts w:ascii="Times New Roman" w:eastAsia="SimSun" w:hAnsi="Times New Roman" w:cs="Times New Roman"/>
                <w:position w:val="-41"/>
                <w:sz w:val="20"/>
                <w:szCs w:val="20"/>
                <w:lang w:eastAsia="ar-SA"/>
              </w:rPr>
              <w:object w:dxaOrig="2180" w:dyaOrig="1020">
                <v:shape id="_x0000_i1032" type="#_x0000_t75" style="width:108.75pt;height:51pt" o:ole="" filled="t">
                  <v:fill color2="black"/>
                  <v:imagedata r:id="rId19" o:title=""/>
                </v:shape>
                <o:OLEObject Type="Embed" ProgID="Equation.3" ShapeID="_x0000_i1032" DrawAspect="Content" ObjectID="_1514893091" r:id="rId20"/>
              </w:object>
            </w:r>
          </w:p>
        </w:tc>
      </w:tr>
      <w:tr w:rsidR="00F87258" w:rsidRPr="00F87258" w:rsidTr="00DE25C8">
        <w:tc>
          <w:tcPr>
            <w:tcW w:w="306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0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1.9. </w:t>
            </w:r>
            <w:r w:rsidRPr="00F87258">
              <w:rPr>
                <w:rFonts w:ascii="Times New Roman" w:eastAsia="SimSun" w:hAnsi="Times New Roman" w:cs="Times New Roman"/>
                <w:position w:val="-41"/>
                <w:sz w:val="20"/>
                <w:szCs w:val="20"/>
                <w:lang w:eastAsia="ar-SA"/>
              </w:rPr>
              <w:object w:dxaOrig="1820" w:dyaOrig="1020">
                <v:shape id="_x0000_i1033" type="#_x0000_t75" style="width:90.75pt;height:51pt" o:ole="" filled="t">
                  <v:fill color2="black"/>
                  <v:imagedata r:id="rId21" o:title=""/>
                </v:shape>
                <o:OLEObject Type="Embed" ProgID="Equation.3" ShapeID="_x0000_i1033" DrawAspect="Content" ObjectID="_1514893092" r:id="rId22"/>
              </w:object>
            </w: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1.10. </w:t>
            </w:r>
            <w:r w:rsidRPr="00F87258">
              <w:rPr>
                <w:rFonts w:ascii="Times New Roman" w:eastAsia="SimSun" w:hAnsi="Times New Roman" w:cs="Times New Roman"/>
                <w:position w:val="-41"/>
                <w:sz w:val="20"/>
                <w:szCs w:val="20"/>
                <w:lang w:eastAsia="ar-SA"/>
              </w:rPr>
              <w:object w:dxaOrig="2000" w:dyaOrig="1020">
                <v:shape id="_x0000_i1034" type="#_x0000_t75" style="width:99.75pt;height:51pt" o:ole="" filled="t">
                  <v:fill color2="black"/>
                  <v:imagedata r:id="rId23" o:title=""/>
                </v:shape>
                <o:OLEObject Type="Embed" ProgID="Equation.3" ShapeID="_x0000_i1034" DrawAspect="Content" ObjectID="_1514893093" r:id="rId24"/>
              </w:object>
            </w:r>
          </w:p>
        </w:tc>
      </w:tr>
    </w:tbl>
    <w:p w:rsidR="00F87258" w:rsidRPr="00F87258" w:rsidRDefault="00F87258" w:rsidP="00F8725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  <w:sectPr w:rsidR="00F87258" w:rsidRPr="00F87258" w:rsidSect="00F87258">
          <w:pgSz w:w="16838" w:h="11906" w:orient="landscape"/>
          <w:pgMar w:top="1021" w:right="964" w:bottom="1418" w:left="9526" w:header="720" w:footer="709" w:gutter="0"/>
          <w:cols w:space="720"/>
          <w:docGrid w:linePitch="600" w:charSpace="40960"/>
        </w:sectPr>
      </w:pPr>
    </w:p>
    <w:p w:rsidR="00F87258" w:rsidRPr="00F87258" w:rsidRDefault="00F87258" w:rsidP="00F87258">
      <w:pPr>
        <w:pageBreakBefore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lang w:eastAsia="ar-SA"/>
        </w:rPr>
        <w:lastRenderedPageBreak/>
        <w:t>2.</w:t>
      </w:r>
      <w:r w:rsidRPr="00F87258">
        <w:rPr>
          <w:rFonts w:ascii="Times New Roman" w:eastAsia="SimSun" w:hAnsi="Times New Roman" w:cs="Times New Roman"/>
          <w:b/>
          <w:lang w:eastAsia="ar-SA"/>
        </w:rPr>
        <w:t xml:space="preserve"> </w:t>
      </w:r>
      <w:r w:rsidRPr="00F87258">
        <w:rPr>
          <w:rFonts w:ascii="Times New Roman" w:eastAsia="SimSun" w:hAnsi="Times New Roman" w:cs="Times New Roman"/>
          <w:lang w:eastAsia="ar-SA"/>
        </w:rPr>
        <w:t xml:space="preserve">Дан треугольник </w:t>
      </w:r>
      <w:r w:rsidRPr="00F87258">
        <w:rPr>
          <w:rFonts w:ascii="Times New Roman" w:eastAsia="SimSun" w:hAnsi="Times New Roman" w:cs="Times New Roman"/>
          <w:position w:val="-2"/>
          <w:sz w:val="20"/>
          <w:szCs w:val="20"/>
          <w:lang w:eastAsia="ar-SA"/>
        </w:rPr>
        <w:object w:dxaOrig="480" w:dyaOrig="240">
          <v:shape id="_x0000_i1035" type="#_x0000_t75" style="width:24pt;height:12pt" o:ole="" filled="t">
            <v:fill color2="black"/>
            <v:imagedata r:id="rId25" o:title=""/>
          </v:shape>
          <o:OLEObject Type="Embed" ProgID="Equation.3" ShapeID="_x0000_i1035" DrawAspect="Content" ObjectID="_1514893094" r:id="rId26"/>
        </w:object>
      </w:r>
      <w:r w:rsidRPr="00F87258">
        <w:rPr>
          <w:rFonts w:ascii="Times New Roman" w:eastAsia="SimSun" w:hAnsi="Times New Roman" w:cs="Times New Roman"/>
          <w:lang w:eastAsia="ar-SA"/>
        </w:rPr>
        <w:t>. Найти:</w:t>
      </w:r>
    </w:p>
    <w:p w:rsidR="00F87258" w:rsidRPr="00F87258" w:rsidRDefault="00F87258" w:rsidP="00F87258">
      <w:pPr>
        <w:spacing w:after="0" w:line="240" w:lineRule="auto"/>
        <w:ind w:firstLine="270"/>
        <w:jc w:val="both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lang w:eastAsia="ar-SA"/>
        </w:rPr>
        <w:t>1) точку пересечения медиан треугольника;</w:t>
      </w:r>
    </w:p>
    <w:p w:rsidR="00F87258" w:rsidRPr="00F87258" w:rsidRDefault="00F87258" w:rsidP="00F87258">
      <w:pPr>
        <w:spacing w:after="0" w:line="240" w:lineRule="auto"/>
        <w:ind w:firstLine="270"/>
        <w:jc w:val="both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lang w:eastAsia="ar-SA"/>
        </w:rPr>
        <w:t xml:space="preserve">2) уравнение высоты, проведенной из вершины </w:t>
      </w:r>
      <w:r w:rsidRPr="00F87258">
        <w:rPr>
          <w:rFonts w:ascii="Times New Roman" w:eastAsia="SimSun" w:hAnsi="Times New Roman" w:cs="Times New Roman"/>
          <w:position w:val="-1"/>
          <w:sz w:val="20"/>
          <w:szCs w:val="20"/>
          <w:lang w:eastAsia="ar-SA"/>
        </w:rPr>
        <w:object w:dxaOrig="220" w:dyaOrig="220">
          <v:shape id="_x0000_i1036" type="#_x0000_t75" style="width:11.25pt;height:11.25pt" o:ole="" filled="t">
            <v:fill color2="black"/>
            <v:imagedata r:id="rId27" o:title=""/>
          </v:shape>
          <o:OLEObject Type="Embed" ProgID="Equation.3" ShapeID="_x0000_i1036" DrawAspect="Content" ObjectID="_1514893095" r:id="rId28"/>
        </w:object>
      </w:r>
      <w:r w:rsidRPr="00F87258">
        <w:rPr>
          <w:rFonts w:ascii="Times New Roman" w:eastAsia="SimSun" w:hAnsi="Times New Roman" w:cs="Times New Roman"/>
          <w:lang w:eastAsia="ar-SA"/>
        </w:rPr>
        <w:t>, и ее длину;</w:t>
      </w:r>
    </w:p>
    <w:p w:rsidR="00F87258" w:rsidRPr="00F87258" w:rsidRDefault="00F87258" w:rsidP="00F87258">
      <w:pPr>
        <w:spacing w:after="0" w:line="240" w:lineRule="auto"/>
        <w:ind w:firstLine="270"/>
        <w:jc w:val="both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lang w:eastAsia="ar-SA"/>
        </w:rPr>
        <w:t xml:space="preserve">3) угол </w:t>
      </w:r>
      <w:r w:rsidRPr="00F87258">
        <w:rPr>
          <w:rFonts w:ascii="Times New Roman" w:eastAsia="SimSun" w:hAnsi="Times New Roman" w:cs="Times New Roman"/>
          <w:position w:val="-1"/>
          <w:sz w:val="20"/>
          <w:szCs w:val="20"/>
          <w:lang w:eastAsia="ar-SA"/>
        </w:rPr>
        <w:object w:dxaOrig="220" w:dyaOrig="220">
          <v:shape id="_x0000_i1037" type="#_x0000_t75" style="width:11.25pt;height:11.25pt" o:ole="" filled="t">
            <v:fill color2="black"/>
            <v:imagedata r:id="rId29" o:title=""/>
          </v:shape>
          <o:OLEObject Type="Embed" ProgID="Equation.3" ShapeID="_x0000_i1037" DrawAspect="Content" ObjectID="_1514893096" r:id="rId30"/>
        </w:object>
      </w:r>
      <w:r w:rsidRPr="00F87258">
        <w:rPr>
          <w:rFonts w:ascii="Times New Roman" w:eastAsia="SimSun" w:hAnsi="Times New Roman" w:cs="Times New Roman"/>
          <w:lang w:eastAsia="ar-SA"/>
        </w:rPr>
        <w:t xml:space="preserve"> (в </w:t>
      </w:r>
      <w:proofErr w:type="gramStart"/>
      <w:r w:rsidRPr="00F87258">
        <w:rPr>
          <w:rFonts w:ascii="Times New Roman" w:eastAsia="SimSun" w:hAnsi="Times New Roman" w:cs="Times New Roman"/>
          <w:lang w:eastAsia="ar-SA"/>
        </w:rPr>
        <w:t>градусах</w:t>
      </w:r>
      <w:proofErr w:type="gramEnd"/>
      <w:r w:rsidRPr="00F87258">
        <w:rPr>
          <w:rFonts w:ascii="Times New Roman" w:eastAsia="SimSun" w:hAnsi="Times New Roman" w:cs="Times New Roman"/>
          <w:lang w:eastAsia="ar-SA"/>
        </w:rPr>
        <w:t>).</w:t>
      </w: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390"/>
      </w:tblGrid>
      <w:tr w:rsidR="00F87258" w:rsidRPr="00F87258" w:rsidTr="00DE25C8">
        <w:tc>
          <w:tcPr>
            <w:tcW w:w="63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2.1.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820" w:dyaOrig="320">
                <v:shape id="_x0000_i1038" type="#_x0000_t75" style="width:41.25pt;height:15.75pt" o:ole="" filled="t">
                  <v:fill color2="black"/>
                  <v:imagedata r:id="rId31" o:title=""/>
                </v:shape>
                <o:OLEObject Type="Embed" ProgID="Equation.3" ShapeID="_x0000_i1038" DrawAspect="Content" ObjectID="_1514893097" r:id="rId3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;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940" w:dyaOrig="320">
                <v:shape id="_x0000_i1039" type="#_x0000_t75" style="width:47.25pt;height:15.75pt" o:ole="" filled="t">
                  <v:fill color2="black"/>
                  <v:imagedata r:id="rId33" o:title=""/>
                </v:shape>
                <o:OLEObject Type="Embed" ProgID="Equation.3" ShapeID="_x0000_i1039" DrawAspect="Content" ObjectID="_1514893098" r:id="rId3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;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999" w:dyaOrig="320">
                <v:shape id="_x0000_i1040" type="#_x0000_t75" style="width:50.25pt;height:15.75pt" o:ole="" filled="t">
                  <v:fill color2="black"/>
                  <v:imagedata r:id="rId35" o:title=""/>
                </v:shape>
                <o:OLEObject Type="Embed" ProgID="Equation.3" ShapeID="_x0000_i1040" DrawAspect="Content" ObjectID="_1514893099" r:id="rId3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3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2.2.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940" w:dyaOrig="320">
                <v:shape id="_x0000_i1041" type="#_x0000_t75" style="width:47.25pt;height:15.75pt" o:ole="" filled="t">
                  <v:fill color2="black"/>
                  <v:imagedata r:id="rId37" o:title=""/>
                </v:shape>
                <o:OLEObject Type="Embed" ProgID="Equation.3" ShapeID="_x0000_i1041" DrawAspect="Content" ObjectID="_1514893100" r:id="rId3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;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820" w:dyaOrig="320">
                <v:shape id="_x0000_i1042" type="#_x0000_t75" style="width:41.25pt;height:15.75pt" o:ole="" filled="t">
                  <v:fill color2="black"/>
                  <v:imagedata r:id="rId39" o:title=""/>
                </v:shape>
                <o:OLEObject Type="Embed" ProgID="Equation.3" ShapeID="_x0000_i1042" DrawAspect="Content" ObjectID="_1514893101" r:id="rId4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;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920" w:dyaOrig="320">
                <v:shape id="_x0000_i1043" type="#_x0000_t75" style="width:45.75pt;height:15.75pt" o:ole="" filled="t">
                  <v:fill color2="black"/>
                  <v:imagedata r:id="rId41" o:title=""/>
                </v:shape>
                <o:OLEObject Type="Embed" ProgID="Equation.3" ShapeID="_x0000_i1043" DrawAspect="Content" ObjectID="_1514893102" r:id="rId4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3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2.3.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1140" w:dyaOrig="320">
                <v:shape id="_x0000_i1044" type="#_x0000_t75" style="width:57pt;height:15.75pt" o:ole="" filled="t">
                  <v:fill color2="black"/>
                  <v:imagedata r:id="rId43" o:title=""/>
                </v:shape>
                <o:OLEObject Type="Embed" ProgID="Equation.3" ShapeID="_x0000_i1044" DrawAspect="Content" ObjectID="_1514893103" r:id="rId4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;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1200" w:dyaOrig="320">
                <v:shape id="_x0000_i1045" type="#_x0000_t75" style="width:60pt;height:15.75pt" o:ole="" filled="t">
                  <v:fill color2="black"/>
                  <v:imagedata r:id="rId45" o:title=""/>
                </v:shape>
                <o:OLEObject Type="Embed" ProgID="Equation.3" ShapeID="_x0000_i1045" DrawAspect="Content" ObjectID="_1514893104" r:id="rId4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;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800" w:dyaOrig="320">
                <v:shape id="_x0000_i1046" type="#_x0000_t75" style="width:39.75pt;height:15.75pt" o:ole="" filled="t">
                  <v:fill color2="black"/>
                  <v:imagedata r:id="rId47" o:title=""/>
                </v:shape>
                <o:OLEObject Type="Embed" ProgID="Equation.3" ShapeID="_x0000_i1046" DrawAspect="Content" ObjectID="_1514893105" r:id="rId4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3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2.4.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900" w:dyaOrig="320">
                <v:shape id="_x0000_i1047" type="#_x0000_t75" style="width:45pt;height:15.75pt" o:ole="" filled="t">
                  <v:fill color2="black"/>
                  <v:imagedata r:id="rId49" o:title=""/>
                </v:shape>
                <o:OLEObject Type="Embed" ProgID="Equation.3" ShapeID="_x0000_i1047" DrawAspect="Content" ObjectID="_1514893106" r:id="rId5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;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900" w:dyaOrig="320">
                <v:shape id="_x0000_i1048" type="#_x0000_t75" style="width:45pt;height:15.75pt" o:ole="" filled="t">
                  <v:fill color2="black"/>
                  <v:imagedata r:id="rId51" o:title=""/>
                </v:shape>
                <o:OLEObject Type="Embed" ProgID="Equation.3" ShapeID="_x0000_i1048" DrawAspect="Content" ObjectID="_1514893107" r:id="rId5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;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1040" w:dyaOrig="320">
                <v:shape id="_x0000_i1049" type="#_x0000_t75" style="width:51.75pt;height:15.75pt" o:ole="" filled="t">
                  <v:fill color2="black"/>
                  <v:imagedata r:id="rId53" o:title=""/>
                </v:shape>
                <o:OLEObject Type="Embed" ProgID="Equation.3" ShapeID="_x0000_i1049" DrawAspect="Content" ObjectID="_1514893108" r:id="rId5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3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2.5.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820" w:dyaOrig="320">
                <v:shape id="_x0000_i1050" type="#_x0000_t75" style="width:41.25pt;height:15.75pt" o:ole="" filled="t">
                  <v:fill color2="black"/>
                  <v:imagedata r:id="rId55" o:title=""/>
                </v:shape>
                <o:OLEObject Type="Embed" ProgID="Equation.3" ShapeID="_x0000_i1050" DrawAspect="Content" ObjectID="_1514893109" r:id="rId5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;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999" w:dyaOrig="320">
                <v:shape id="_x0000_i1051" type="#_x0000_t75" style="width:50.25pt;height:15.75pt" o:ole="" filled="t">
                  <v:fill color2="black"/>
                  <v:imagedata r:id="rId57" o:title=""/>
                </v:shape>
                <o:OLEObject Type="Embed" ProgID="Equation.3" ShapeID="_x0000_i1051" DrawAspect="Content" ObjectID="_1514893110" r:id="rId5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;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999" w:dyaOrig="320">
                <v:shape id="_x0000_i1052" type="#_x0000_t75" style="width:50.25pt;height:15.75pt" o:ole="" filled="t">
                  <v:fill color2="black"/>
                  <v:imagedata r:id="rId59" o:title=""/>
                </v:shape>
                <o:OLEObject Type="Embed" ProgID="Equation.3" ShapeID="_x0000_i1052" DrawAspect="Content" ObjectID="_1514893111" r:id="rId6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3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2.6.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1080" w:dyaOrig="340">
                <v:shape id="_x0000_i1053" type="#_x0000_t75" style="width:50.25pt;height:15.75pt" o:ole="" filled="t">
                  <v:fill color2="black"/>
                  <v:imagedata r:id="rId61" o:title=""/>
                </v:shape>
                <o:OLEObject Type="Embed" ProgID="Equation.3" ShapeID="_x0000_i1053" DrawAspect="Content" ObjectID="_1514893112" r:id="rId6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;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1240" w:dyaOrig="340">
                <v:shape id="_x0000_i1054" type="#_x0000_t75" style="width:57pt;height:15.75pt" o:ole="" filled="t">
                  <v:fill color2="black"/>
                  <v:imagedata r:id="rId63" o:title=""/>
                </v:shape>
                <o:OLEObject Type="Embed" ProgID="Equation.3" ShapeID="_x0000_i1054" DrawAspect="Content" ObjectID="_1514893113" r:id="rId6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;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60" w:dyaOrig="340">
                <v:shape id="_x0000_i1055" type="#_x0000_t75" style="width:43.5pt;height:15.75pt" o:ole="" filled="t">
                  <v:fill color2="black"/>
                  <v:imagedata r:id="rId65" o:title=""/>
                </v:shape>
                <o:OLEObject Type="Embed" ProgID="Equation.3" ShapeID="_x0000_i1055" DrawAspect="Content" ObjectID="_1514893114" r:id="rId6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3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2.7.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960" w:dyaOrig="320">
                <v:shape id="_x0000_i1056" type="#_x0000_t75" style="width:48pt;height:15.75pt" o:ole="" filled="t">
                  <v:fill color2="black"/>
                  <v:imagedata r:id="rId67" o:title=""/>
                </v:shape>
                <o:OLEObject Type="Embed" ProgID="Equation.3" ShapeID="_x0000_i1056" DrawAspect="Content" ObjectID="_1514893115" r:id="rId6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;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780" w:dyaOrig="320">
                <v:shape id="_x0000_i1057" type="#_x0000_t75" style="width:39pt;height:15.75pt" o:ole="" filled="t">
                  <v:fill color2="black"/>
                  <v:imagedata r:id="rId69" o:title=""/>
                </v:shape>
                <o:OLEObject Type="Embed" ProgID="Equation.3" ShapeID="_x0000_i1057" DrawAspect="Content" ObjectID="_1514893116" r:id="rId7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;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920" w:dyaOrig="320">
                <v:shape id="_x0000_i1058" type="#_x0000_t75" style="width:45.75pt;height:15.75pt" o:ole="" filled="t">
                  <v:fill color2="black"/>
                  <v:imagedata r:id="rId71" o:title=""/>
                </v:shape>
                <o:OLEObject Type="Embed" ProgID="Equation.3" ShapeID="_x0000_i1058" DrawAspect="Content" ObjectID="_1514893117" r:id="rId7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3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2.8.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1060" w:dyaOrig="320">
                <v:shape id="_x0000_i1059" type="#_x0000_t75" style="width:53.25pt;height:15.75pt" o:ole="" filled="t">
                  <v:fill color2="black"/>
                  <v:imagedata r:id="rId73" o:title=""/>
                </v:shape>
                <o:OLEObject Type="Embed" ProgID="Equation.3" ShapeID="_x0000_i1059" DrawAspect="Content" ObjectID="_1514893118" r:id="rId7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;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800" w:dyaOrig="300">
                <v:shape id="_x0000_i1060" type="#_x0000_t75" style="width:39.75pt;height:15pt" o:ole="" filled="t">
                  <v:fill color2="black"/>
                  <v:imagedata r:id="rId75" o:title=""/>
                </v:shape>
                <o:OLEObject Type="Embed" ProgID="Equation.3" ShapeID="_x0000_i1060" DrawAspect="Content" ObjectID="_1514893119" r:id="rId7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;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820" w:dyaOrig="300">
                <v:shape id="_x0000_i1061" type="#_x0000_t75" style="width:41.25pt;height:15pt" o:ole="" filled="t">
                  <v:fill color2="black"/>
                  <v:imagedata r:id="rId77" o:title=""/>
                </v:shape>
                <o:OLEObject Type="Embed" ProgID="Equation.3" ShapeID="_x0000_i1061" DrawAspect="Content" ObjectID="_1514893120" r:id="rId7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3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2.9.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820" w:dyaOrig="320">
                <v:shape id="_x0000_i1062" type="#_x0000_t75" style="width:41.25pt;height:15.75pt" o:ole="" filled="t">
                  <v:fill color2="black"/>
                  <v:imagedata r:id="rId79" o:title=""/>
                </v:shape>
                <o:OLEObject Type="Embed" ProgID="Equation.3" ShapeID="_x0000_i1062" DrawAspect="Content" ObjectID="_1514893121" r:id="rId8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;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800" w:dyaOrig="300">
                <v:shape id="_x0000_i1063" type="#_x0000_t75" style="width:39.75pt;height:15pt" o:ole="" filled="t">
                  <v:fill color2="black"/>
                  <v:imagedata r:id="rId81" o:title=""/>
                </v:shape>
                <o:OLEObject Type="Embed" ProgID="Equation.3" ShapeID="_x0000_i1063" DrawAspect="Content" ObjectID="_1514893122" r:id="rId8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;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780" w:dyaOrig="300">
                <v:shape id="_x0000_i1064" type="#_x0000_t75" style="width:39pt;height:15pt" o:ole="" filled="t">
                  <v:fill color2="black"/>
                  <v:imagedata r:id="rId83" o:title=""/>
                </v:shape>
                <o:OLEObject Type="Embed" ProgID="Equation.3" ShapeID="_x0000_i1064" DrawAspect="Content" ObjectID="_1514893123" r:id="rId8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3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2.10.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800" w:dyaOrig="300">
                <v:shape id="_x0000_i1065" type="#_x0000_t75" style="width:39.75pt;height:15pt" o:ole="" filled="t">
                  <v:fill color2="black"/>
                  <v:imagedata r:id="rId85" o:title=""/>
                </v:shape>
                <o:OLEObject Type="Embed" ProgID="Equation.3" ShapeID="_x0000_i1065" DrawAspect="Content" ObjectID="_1514893124" r:id="rId8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;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680" w:dyaOrig="300">
                <v:shape id="_x0000_i1066" type="#_x0000_t75" style="width:33.75pt;height:15pt" o:ole="" filled="t">
                  <v:fill color2="black"/>
                  <v:imagedata r:id="rId87" o:title=""/>
                </v:shape>
                <o:OLEObject Type="Embed" ProgID="Equation.3" ShapeID="_x0000_i1066" DrawAspect="Content" ObjectID="_1514893125" r:id="rId8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;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00" w:dyaOrig="300">
                <v:shape id="_x0000_i1067" type="#_x0000_t75" style="width:45pt;height:15pt" o:ole="" filled="t">
                  <v:fill color2="black"/>
                  <v:imagedata r:id="rId89" o:title=""/>
                </v:shape>
                <o:OLEObject Type="Embed" ProgID="Equation.3" ShapeID="_x0000_i1067" DrawAspect="Content" ObjectID="_1514893126" r:id="rId9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</w:tbl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val="en-US" w:eastAsia="ar-SA"/>
        </w:rPr>
      </w:pP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lang w:eastAsia="ar-SA"/>
        </w:rPr>
        <w:t xml:space="preserve">3. Дана пирамида </w:t>
      </w:r>
      <w:r w:rsidRPr="00F87258">
        <w:rPr>
          <w:rFonts w:ascii="Times New Roman" w:eastAsia="SimSun" w:hAnsi="Times New Roman" w:cs="Times New Roman"/>
          <w:position w:val="-5"/>
          <w:sz w:val="20"/>
          <w:szCs w:val="20"/>
          <w:lang w:eastAsia="ar-SA"/>
        </w:rPr>
        <w:object w:dxaOrig="940" w:dyaOrig="300">
          <v:shape id="_x0000_i1068" type="#_x0000_t75" style="width:47.25pt;height:15pt" o:ole="" filled="t">
            <v:fill color2="black"/>
            <v:imagedata r:id="rId91" o:title=""/>
          </v:shape>
          <o:OLEObject Type="Embed" ProgID="Equation.3" ShapeID="_x0000_i1068" DrawAspect="Content" ObjectID="_1514893127" r:id="rId92"/>
        </w:object>
      </w:r>
      <w:r w:rsidRPr="00F87258">
        <w:rPr>
          <w:rFonts w:ascii="Times New Roman" w:eastAsia="SimSun" w:hAnsi="Times New Roman" w:cs="Times New Roman"/>
          <w:lang w:eastAsia="ar-SA"/>
        </w:rPr>
        <w:t xml:space="preserve">. Найти: </w:t>
      </w:r>
    </w:p>
    <w:p w:rsidR="00F87258" w:rsidRPr="00F87258" w:rsidRDefault="00F87258" w:rsidP="00F87258">
      <w:pPr>
        <w:spacing w:after="0" w:line="240" w:lineRule="auto"/>
        <w:ind w:left="270"/>
        <w:jc w:val="both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lang w:eastAsia="ar-SA"/>
        </w:rPr>
        <w:t xml:space="preserve">1) угол между ребром </w:t>
      </w:r>
      <w:r w:rsidRPr="00F87258">
        <w:rPr>
          <w:rFonts w:ascii="Times New Roman" w:eastAsia="SimSun" w:hAnsi="Times New Roman" w:cs="Times New Roman"/>
          <w:position w:val="-5"/>
          <w:sz w:val="20"/>
          <w:szCs w:val="20"/>
          <w:lang w:eastAsia="ar-SA"/>
        </w:rPr>
        <w:object w:dxaOrig="480" w:dyaOrig="300">
          <v:shape id="_x0000_i1069" type="#_x0000_t75" style="width:24pt;height:15pt" o:ole="" filled="t">
            <v:fill color2="black"/>
            <v:imagedata r:id="rId93" o:title=""/>
          </v:shape>
          <o:OLEObject Type="Embed" ProgID="Equation.3" ShapeID="_x0000_i1069" DrawAspect="Content" ObjectID="_1514893128" r:id="rId94"/>
        </w:object>
      </w:r>
      <w:r w:rsidRPr="00F87258">
        <w:rPr>
          <w:rFonts w:ascii="Times New Roman" w:eastAsia="SimSun" w:hAnsi="Times New Roman" w:cs="Times New Roman"/>
          <w:lang w:eastAsia="ar-SA"/>
        </w:rPr>
        <w:t xml:space="preserve"> и плоскостью </w:t>
      </w:r>
      <w:r w:rsidRPr="00F87258">
        <w:rPr>
          <w:rFonts w:ascii="Times New Roman" w:eastAsia="SimSun" w:hAnsi="Times New Roman" w:cs="Times New Roman"/>
          <w:position w:val="-5"/>
          <w:sz w:val="20"/>
          <w:szCs w:val="20"/>
          <w:lang w:eastAsia="ar-SA"/>
        </w:rPr>
        <w:object w:dxaOrig="720" w:dyaOrig="300">
          <v:shape id="_x0000_i1070" type="#_x0000_t75" style="width:36pt;height:15pt" o:ole="" filled="t">
            <v:fill color2="black"/>
            <v:imagedata r:id="rId95" o:title=""/>
          </v:shape>
          <o:OLEObject Type="Embed" ProgID="Equation.3" ShapeID="_x0000_i1070" DrawAspect="Content" ObjectID="_1514893129" r:id="rId96"/>
        </w:object>
      </w:r>
      <w:r w:rsidRPr="00F87258">
        <w:rPr>
          <w:rFonts w:ascii="Times New Roman" w:eastAsia="SimSun" w:hAnsi="Times New Roman" w:cs="Times New Roman"/>
          <w:lang w:eastAsia="ar-SA"/>
        </w:rPr>
        <w:t>;</w:t>
      </w:r>
    </w:p>
    <w:p w:rsidR="00F87258" w:rsidRPr="00F87258" w:rsidRDefault="00F87258" w:rsidP="00F87258">
      <w:pPr>
        <w:spacing w:after="0" w:line="240" w:lineRule="auto"/>
        <w:ind w:left="270"/>
        <w:jc w:val="both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lang w:eastAsia="ar-SA"/>
        </w:rPr>
        <w:t xml:space="preserve">2) площадь грани </w:t>
      </w:r>
      <w:r w:rsidRPr="00F87258">
        <w:rPr>
          <w:rFonts w:ascii="Times New Roman" w:eastAsia="SimSun" w:hAnsi="Times New Roman" w:cs="Times New Roman"/>
          <w:position w:val="-5"/>
          <w:sz w:val="20"/>
          <w:szCs w:val="20"/>
          <w:lang w:eastAsia="ar-SA"/>
        </w:rPr>
        <w:object w:dxaOrig="720" w:dyaOrig="300">
          <v:shape id="_x0000_i1071" type="#_x0000_t75" style="width:36pt;height:15pt" o:ole="" filled="t">
            <v:fill color2="black"/>
            <v:imagedata r:id="rId95" o:title=""/>
          </v:shape>
          <o:OLEObject Type="Embed" ProgID="Equation.3" ShapeID="_x0000_i1071" DrawAspect="Content" ObjectID="_1514893130" r:id="rId97"/>
        </w:object>
      </w:r>
      <w:r w:rsidRPr="00F87258">
        <w:rPr>
          <w:rFonts w:ascii="Times New Roman" w:eastAsia="SimSun" w:hAnsi="Times New Roman" w:cs="Times New Roman"/>
          <w:lang w:eastAsia="ar-SA"/>
        </w:rPr>
        <w:t>;</w:t>
      </w:r>
    </w:p>
    <w:p w:rsidR="00F87258" w:rsidRPr="00F87258" w:rsidRDefault="00F87258" w:rsidP="00F87258">
      <w:pPr>
        <w:spacing w:after="0" w:line="240" w:lineRule="auto"/>
        <w:ind w:left="270"/>
        <w:jc w:val="both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lang w:eastAsia="ar-SA"/>
        </w:rPr>
        <w:t xml:space="preserve">3) уравнение и длину высоты, проведенной из вершины </w:t>
      </w:r>
      <w:r w:rsidRPr="00F87258">
        <w:rPr>
          <w:rFonts w:ascii="Times New Roman" w:eastAsia="SimSun" w:hAnsi="Times New Roman" w:cs="Times New Roman"/>
          <w:position w:val="-5"/>
          <w:sz w:val="20"/>
          <w:szCs w:val="20"/>
          <w:lang w:eastAsia="ar-SA"/>
        </w:rPr>
        <w:object w:dxaOrig="279" w:dyaOrig="300">
          <v:shape id="_x0000_i1072" type="#_x0000_t75" style="width:14.25pt;height:15pt" o:ole="" filled="t">
            <v:fill color2="black"/>
            <v:imagedata r:id="rId98" o:title=""/>
          </v:shape>
          <o:OLEObject Type="Embed" ProgID="Equation.3" ShapeID="_x0000_i1072" DrawAspect="Content" ObjectID="_1514893131" r:id="rId99"/>
        </w:object>
      </w:r>
      <w:r w:rsidRPr="00F87258">
        <w:rPr>
          <w:rFonts w:ascii="Times New Roman" w:eastAsia="SimSun" w:hAnsi="Times New Roman" w:cs="Times New Roman"/>
          <w:lang w:eastAsia="ar-SA"/>
        </w:rPr>
        <w:t>;</w:t>
      </w:r>
    </w:p>
    <w:p w:rsidR="00F87258" w:rsidRPr="00F87258" w:rsidRDefault="00F87258" w:rsidP="00F87258">
      <w:pPr>
        <w:spacing w:after="0" w:line="240" w:lineRule="auto"/>
        <w:ind w:left="270"/>
        <w:jc w:val="both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lang w:eastAsia="ar-SA"/>
        </w:rPr>
        <w:t>4) объем пирамиды.</w:t>
      </w:r>
    </w:p>
    <w:p w:rsidR="00F87258" w:rsidRPr="00F87258" w:rsidRDefault="00F87258" w:rsidP="00F87258">
      <w:pPr>
        <w:spacing w:after="0" w:line="240" w:lineRule="auto"/>
        <w:ind w:left="270"/>
        <w:jc w:val="both"/>
        <w:rPr>
          <w:rFonts w:ascii="Times New Roman" w:eastAsia="SimSun" w:hAnsi="Times New Roman" w:cs="Times New Roman"/>
          <w:lang w:eastAsia="ar-SA"/>
        </w:rPr>
      </w:pPr>
    </w:p>
    <w:tbl>
      <w:tblPr>
        <w:tblW w:w="0" w:type="auto"/>
        <w:tblInd w:w="198" w:type="dxa"/>
        <w:tblLayout w:type="fixed"/>
        <w:tblLook w:val="0000"/>
      </w:tblPr>
      <w:tblGrid>
        <w:gridCol w:w="6210"/>
      </w:tblGrid>
      <w:tr w:rsidR="00F87258" w:rsidRPr="00F87258" w:rsidTr="00DE25C8">
        <w:tc>
          <w:tcPr>
            <w:tcW w:w="62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3.1.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00" w:dyaOrig="300">
                <v:shape id="_x0000_i1073" type="#_x0000_t75" style="width:45pt;height:15pt" o:ole="" filled="t">
                  <v:fill color2="black"/>
                  <v:imagedata r:id="rId100" o:title=""/>
                </v:shape>
                <o:OLEObject Type="Embed" ProgID="Equation.3" ShapeID="_x0000_i1073" DrawAspect="Content" ObjectID="_1514893132" r:id="rId10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1040" w:dyaOrig="300">
                <v:shape id="_x0000_i1074" type="#_x0000_t75" style="width:51.75pt;height:15pt" o:ole="" filled="t">
                  <v:fill color2="black"/>
                  <v:imagedata r:id="rId102" o:title=""/>
                </v:shape>
                <o:OLEObject Type="Embed" ProgID="Equation.3" ShapeID="_x0000_i1074" DrawAspect="Content" ObjectID="_1514893133" r:id="rId10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1020" w:dyaOrig="300">
                <v:shape id="_x0000_i1075" type="#_x0000_t75" style="width:51pt;height:15pt" o:ole="" filled="t">
                  <v:fill color2="black"/>
                  <v:imagedata r:id="rId104" o:title=""/>
                </v:shape>
                <o:OLEObject Type="Embed" ProgID="Equation.3" ShapeID="_x0000_i1075" DrawAspect="Content" ObjectID="_1514893134" r:id="rId10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1080" w:dyaOrig="300">
                <v:shape id="_x0000_i1076" type="#_x0000_t75" style="width:54pt;height:15pt" o:ole="" filled="t">
                  <v:fill color2="black"/>
                  <v:imagedata r:id="rId106" o:title=""/>
                </v:shape>
                <o:OLEObject Type="Embed" ProgID="Equation.3" ShapeID="_x0000_i1076" DrawAspect="Content" ObjectID="_1514893135" r:id="rId10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2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3.2.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20" w:dyaOrig="300">
                <v:shape id="_x0000_i1077" type="#_x0000_t75" style="width:45.75pt;height:15pt" o:ole="" filled="t">
                  <v:fill color2="black"/>
                  <v:imagedata r:id="rId108" o:title=""/>
                </v:shape>
                <o:OLEObject Type="Embed" ProgID="Equation.3" ShapeID="_x0000_i1077" DrawAspect="Content" ObjectID="_1514893136" r:id="rId10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20" w:dyaOrig="300">
                <v:shape id="_x0000_i1078" type="#_x0000_t75" style="width:45.75pt;height:15pt" o:ole="" filled="t">
                  <v:fill color2="black"/>
                  <v:imagedata r:id="rId110" o:title=""/>
                </v:shape>
                <o:OLEObject Type="Embed" ProgID="Equation.3" ShapeID="_x0000_i1078" DrawAspect="Content" ObjectID="_1514893137" r:id="rId11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20" w:dyaOrig="300">
                <v:shape id="_x0000_i1079" type="#_x0000_t75" style="width:45.75pt;height:15pt" o:ole="" filled="t">
                  <v:fill color2="black"/>
                  <v:imagedata r:id="rId112" o:title=""/>
                </v:shape>
                <o:OLEObject Type="Embed" ProgID="Equation.3" ShapeID="_x0000_i1079" DrawAspect="Content" ObjectID="_1514893138" r:id="rId11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40" w:dyaOrig="300">
                <v:shape id="_x0000_i1080" type="#_x0000_t75" style="width:47.25pt;height:15pt" o:ole="" filled="t">
                  <v:fill color2="black"/>
                  <v:imagedata r:id="rId114" o:title=""/>
                </v:shape>
                <o:OLEObject Type="Embed" ProgID="Equation.3" ShapeID="_x0000_i1080" DrawAspect="Content" ObjectID="_1514893139" r:id="rId11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2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3.3.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20" w:dyaOrig="300">
                <v:shape id="_x0000_i1081" type="#_x0000_t75" style="width:45.75pt;height:15pt" o:ole="" filled="t">
                  <v:fill color2="black"/>
                  <v:imagedata r:id="rId116" o:title=""/>
                </v:shape>
                <o:OLEObject Type="Embed" ProgID="Equation.3" ShapeID="_x0000_i1081" DrawAspect="Content" ObjectID="_1514893140" r:id="rId11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40" w:dyaOrig="300">
                <v:shape id="_x0000_i1082" type="#_x0000_t75" style="width:47.25pt;height:15pt" o:ole="" filled="t">
                  <v:fill color2="black"/>
                  <v:imagedata r:id="rId118" o:title=""/>
                </v:shape>
                <o:OLEObject Type="Embed" ProgID="Equation.3" ShapeID="_x0000_i1082" DrawAspect="Content" ObjectID="_1514893141" r:id="rId11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20" w:dyaOrig="300">
                <v:shape id="_x0000_i1083" type="#_x0000_t75" style="width:45.75pt;height:15pt" o:ole="" filled="t">
                  <v:fill color2="black"/>
                  <v:imagedata r:id="rId120" o:title=""/>
                </v:shape>
                <o:OLEObject Type="Embed" ProgID="Equation.3" ShapeID="_x0000_i1083" DrawAspect="Content" ObjectID="_1514893142" r:id="rId12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60" w:dyaOrig="300">
                <v:shape id="_x0000_i1084" type="#_x0000_t75" style="width:48pt;height:15pt" o:ole="" filled="t">
                  <v:fill color2="black"/>
                  <v:imagedata r:id="rId122" o:title=""/>
                </v:shape>
                <o:OLEObject Type="Embed" ProgID="Equation.3" ShapeID="_x0000_i1084" DrawAspect="Content" ObjectID="_1514893143" r:id="rId12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2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3.4.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40" w:dyaOrig="300">
                <v:shape id="_x0000_i1085" type="#_x0000_t75" style="width:47.25pt;height:15pt" o:ole="" filled="t">
                  <v:fill color2="black"/>
                  <v:imagedata r:id="rId124" o:title=""/>
                </v:shape>
                <o:OLEObject Type="Embed" ProgID="Equation.3" ShapeID="_x0000_i1085" DrawAspect="Content" ObjectID="_1514893144" r:id="rId12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60" w:dyaOrig="300">
                <v:shape id="_x0000_i1086" type="#_x0000_t75" style="width:48pt;height:15pt" o:ole="" filled="t">
                  <v:fill color2="black"/>
                  <v:imagedata r:id="rId126" o:title=""/>
                </v:shape>
                <o:OLEObject Type="Embed" ProgID="Equation.3" ShapeID="_x0000_i1086" DrawAspect="Content" ObjectID="_1514893145" r:id="rId12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40" w:dyaOrig="300">
                <v:shape id="_x0000_i1087" type="#_x0000_t75" style="width:47.25pt;height:15pt" o:ole="" filled="t">
                  <v:fill color2="black"/>
                  <v:imagedata r:id="rId128" o:title=""/>
                </v:shape>
                <o:OLEObject Type="Embed" ProgID="Equation.3" ShapeID="_x0000_i1087" DrawAspect="Content" ObjectID="_1514893146" r:id="rId12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60" w:dyaOrig="300">
                <v:shape id="_x0000_i1088" type="#_x0000_t75" style="width:48pt;height:15pt" o:ole="" filled="t">
                  <v:fill color2="black"/>
                  <v:imagedata r:id="rId130" o:title=""/>
                </v:shape>
                <o:OLEObject Type="Embed" ProgID="Equation.3" ShapeID="_x0000_i1088" DrawAspect="Content" ObjectID="_1514893147" r:id="rId13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2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3.5.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20" w:dyaOrig="300">
                <v:shape id="_x0000_i1089" type="#_x0000_t75" style="width:45.75pt;height:15pt" o:ole="" filled="t">
                  <v:fill color2="black"/>
                  <v:imagedata r:id="rId132" o:title=""/>
                </v:shape>
                <o:OLEObject Type="Embed" ProgID="Equation.3" ShapeID="_x0000_i1089" DrawAspect="Content" ObjectID="_1514893148" r:id="rId13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1060" w:dyaOrig="300">
                <v:shape id="_x0000_i1090" type="#_x0000_t75" style="width:53.25pt;height:15pt" o:ole="" filled="t">
                  <v:fill color2="black"/>
                  <v:imagedata r:id="rId134" o:title=""/>
                </v:shape>
                <o:OLEObject Type="Embed" ProgID="Equation.3" ShapeID="_x0000_i1090" DrawAspect="Content" ObjectID="_1514893149" r:id="rId13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40" w:dyaOrig="300">
                <v:shape id="_x0000_i1091" type="#_x0000_t75" style="width:47.25pt;height:15pt" o:ole="" filled="t">
                  <v:fill color2="black"/>
                  <v:imagedata r:id="rId136" o:title=""/>
                </v:shape>
                <o:OLEObject Type="Embed" ProgID="Equation.3" ShapeID="_x0000_i1091" DrawAspect="Content" ObjectID="_1514893150" r:id="rId13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60" w:dyaOrig="300">
                <v:shape id="_x0000_i1092" type="#_x0000_t75" style="width:48pt;height:15pt" o:ole="" filled="t">
                  <v:fill color2="black"/>
                  <v:imagedata r:id="rId138" o:title=""/>
                </v:shape>
                <o:OLEObject Type="Embed" ProgID="Equation.3" ShapeID="_x0000_i1092" DrawAspect="Content" ObjectID="_1514893151" r:id="rId13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2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3.6.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00" w:dyaOrig="300">
                <v:shape id="_x0000_i1093" type="#_x0000_t75" style="width:45pt;height:15pt" o:ole="" filled="t">
                  <v:fill color2="black"/>
                  <v:imagedata r:id="rId140" o:title=""/>
                </v:shape>
                <o:OLEObject Type="Embed" ProgID="Equation.3" ShapeID="_x0000_i1093" DrawAspect="Content" ObjectID="_1514893152" r:id="rId14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20" w:dyaOrig="300">
                <v:shape id="_x0000_i1094" type="#_x0000_t75" style="width:45.75pt;height:15pt" o:ole="" filled="t">
                  <v:fill color2="black"/>
                  <v:imagedata r:id="rId142" o:title=""/>
                </v:shape>
                <o:OLEObject Type="Embed" ProgID="Equation.3" ShapeID="_x0000_i1094" DrawAspect="Content" ObjectID="_1514893153" r:id="rId14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60" w:dyaOrig="300">
                <v:shape id="_x0000_i1095" type="#_x0000_t75" style="width:48pt;height:15pt" o:ole="" filled="t">
                  <v:fill color2="black"/>
                  <v:imagedata r:id="rId144" o:title=""/>
                </v:shape>
                <o:OLEObject Type="Embed" ProgID="Equation.3" ShapeID="_x0000_i1095" DrawAspect="Content" ObjectID="_1514893154" r:id="rId14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40" w:dyaOrig="300">
                <v:shape id="_x0000_i1096" type="#_x0000_t75" style="width:47.25pt;height:15pt" o:ole="" filled="t">
                  <v:fill color2="black"/>
                  <v:imagedata r:id="rId146" o:title=""/>
                </v:shape>
                <o:OLEObject Type="Embed" ProgID="Equation.3" ShapeID="_x0000_i1096" DrawAspect="Content" ObjectID="_1514893155" r:id="rId14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2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3.7.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20" w:dyaOrig="300">
                <v:shape id="_x0000_i1097" type="#_x0000_t75" style="width:45.75pt;height:15pt" o:ole="" filled="t">
                  <v:fill color2="black"/>
                  <v:imagedata r:id="rId148" o:title=""/>
                </v:shape>
                <o:OLEObject Type="Embed" ProgID="Equation.3" ShapeID="_x0000_i1097" DrawAspect="Content" ObjectID="_1514893156" r:id="rId14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40" w:dyaOrig="300">
                <v:shape id="_x0000_i1098" type="#_x0000_t75" style="width:47.25pt;height:15pt" o:ole="" filled="t">
                  <v:fill color2="black"/>
                  <v:imagedata r:id="rId150" o:title=""/>
                </v:shape>
                <o:OLEObject Type="Embed" ProgID="Equation.3" ShapeID="_x0000_i1098" DrawAspect="Content" ObjectID="_1514893157" r:id="rId15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1020" w:dyaOrig="300">
                <v:shape id="_x0000_i1099" type="#_x0000_t75" style="width:51pt;height:15pt" o:ole="" filled="t">
                  <v:fill color2="black"/>
                  <v:imagedata r:id="rId152" o:title=""/>
                </v:shape>
                <o:OLEObject Type="Embed" ProgID="Equation.3" ShapeID="_x0000_i1099" DrawAspect="Content" ObjectID="_1514893158" r:id="rId15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60" w:dyaOrig="300">
                <v:shape id="_x0000_i1100" type="#_x0000_t75" style="width:48pt;height:15pt" o:ole="" filled="t">
                  <v:fill color2="black"/>
                  <v:imagedata r:id="rId154" o:title=""/>
                </v:shape>
                <o:OLEObject Type="Embed" ProgID="Equation.3" ShapeID="_x0000_i1100" DrawAspect="Content" ObjectID="_1514893159" r:id="rId15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2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3.8.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880" w:dyaOrig="300">
                <v:shape id="_x0000_i1101" type="#_x0000_t75" style="width:44.25pt;height:15pt" o:ole="" filled="t">
                  <v:fill color2="black"/>
                  <v:imagedata r:id="rId156" o:title=""/>
                </v:shape>
                <o:OLEObject Type="Embed" ProgID="Equation.3" ShapeID="_x0000_i1101" DrawAspect="Content" ObjectID="_1514893160" r:id="rId15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60" w:dyaOrig="300">
                <v:shape id="_x0000_i1102" type="#_x0000_t75" style="width:48pt;height:15pt" o:ole="" filled="t">
                  <v:fill color2="black"/>
                  <v:imagedata r:id="rId158" o:title=""/>
                </v:shape>
                <o:OLEObject Type="Embed" ProgID="Equation.3" ShapeID="_x0000_i1102" DrawAspect="Content" ObjectID="_1514893161" r:id="rId15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60" w:dyaOrig="300">
                <v:shape id="_x0000_i1103" type="#_x0000_t75" style="width:48pt;height:15pt" o:ole="" filled="t">
                  <v:fill color2="black"/>
                  <v:imagedata r:id="rId160" o:title=""/>
                </v:shape>
                <o:OLEObject Type="Embed" ProgID="Equation.3" ShapeID="_x0000_i1103" DrawAspect="Content" ObjectID="_1514893162" r:id="rId16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40" w:dyaOrig="300">
                <v:shape id="_x0000_i1104" type="#_x0000_t75" style="width:47.25pt;height:15pt" o:ole="" filled="t">
                  <v:fill color2="black"/>
                  <v:imagedata r:id="rId162" o:title=""/>
                </v:shape>
                <o:OLEObject Type="Embed" ProgID="Equation.3" ShapeID="_x0000_i1104" DrawAspect="Content" ObjectID="_1514893163" r:id="rId16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</w:tbl>
    <w:p w:rsidR="00F87258" w:rsidRPr="00F87258" w:rsidRDefault="00F87258" w:rsidP="00F8725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F87258" w:rsidRPr="00F87258" w:rsidRDefault="00F87258" w:rsidP="00F8725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  <w:sectPr w:rsidR="00F87258" w:rsidRPr="00F87258">
          <w:type w:val="continuous"/>
          <w:pgSz w:w="16838" w:h="11906" w:orient="landscape"/>
          <w:pgMar w:top="1252" w:right="964" w:bottom="1649" w:left="9526" w:header="1021" w:footer="1418" w:gutter="0"/>
          <w:cols w:space="720"/>
          <w:docGrid w:linePitch="600" w:charSpace="40960"/>
        </w:sectPr>
      </w:pPr>
    </w:p>
    <w:tbl>
      <w:tblPr>
        <w:tblW w:w="0" w:type="auto"/>
        <w:tblInd w:w="198" w:type="dxa"/>
        <w:tblLayout w:type="fixed"/>
        <w:tblLook w:val="0000"/>
      </w:tblPr>
      <w:tblGrid>
        <w:gridCol w:w="6210"/>
      </w:tblGrid>
      <w:tr w:rsidR="00F87258" w:rsidRPr="00F87258" w:rsidTr="00DE25C8">
        <w:tc>
          <w:tcPr>
            <w:tcW w:w="62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lastRenderedPageBreak/>
              <w:t xml:space="preserve">3.9.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20" w:dyaOrig="300">
                <v:shape id="_x0000_i1105" type="#_x0000_t75" style="width:45.75pt;height:15pt" o:ole="" filled="t">
                  <v:fill color2="black"/>
                  <v:imagedata r:id="rId164" o:title=""/>
                </v:shape>
                <o:OLEObject Type="Embed" ProgID="Equation.3" ShapeID="_x0000_i1105" DrawAspect="Content" ObjectID="_1514893164" r:id="rId16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60" w:dyaOrig="300">
                <v:shape id="_x0000_i1106" type="#_x0000_t75" style="width:48pt;height:15pt" o:ole="" filled="t">
                  <v:fill color2="black"/>
                  <v:imagedata r:id="rId166" o:title=""/>
                </v:shape>
                <o:OLEObject Type="Embed" ProgID="Equation.3" ShapeID="_x0000_i1106" DrawAspect="Content" ObjectID="_1514893165" r:id="rId16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60" w:dyaOrig="300">
                <v:shape id="_x0000_i1107" type="#_x0000_t75" style="width:48pt;height:15pt" o:ole="" filled="t">
                  <v:fill color2="black"/>
                  <v:imagedata r:id="rId168" o:title=""/>
                </v:shape>
                <o:OLEObject Type="Embed" ProgID="Equation.3" ShapeID="_x0000_i1107" DrawAspect="Content" ObjectID="_1514893166" r:id="rId16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60" w:dyaOrig="300">
                <v:shape id="_x0000_i1108" type="#_x0000_t75" style="width:48pt;height:15pt" o:ole="" filled="t">
                  <v:fill color2="black"/>
                  <v:imagedata r:id="rId170" o:title=""/>
                </v:shape>
                <o:OLEObject Type="Embed" ProgID="Equation.3" ShapeID="_x0000_i1108" DrawAspect="Content" ObjectID="_1514893167" r:id="rId17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2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3.10.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40" w:dyaOrig="300">
                <v:shape id="_x0000_i1109" type="#_x0000_t75" style="width:47.25pt;height:15pt" o:ole="" filled="t">
                  <v:fill color2="black"/>
                  <v:imagedata r:id="rId172" o:title=""/>
                </v:shape>
                <o:OLEObject Type="Embed" ProgID="Equation.3" ShapeID="_x0000_i1109" DrawAspect="Content" ObjectID="_1514893168" r:id="rId17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60" w:dyaOrig="300">
                <v:shape id="_x0000_i1110" type="#_x0000_t75" style="width:48pt;height:15pt" o:ole="" filled="t">
                  <v:fill color2="black"/>
                  <v:imagedata r:id="rId174" o:title=""/>
                </v:shape>
                <o:OLEObject Type="Embed" ProgID="Equation.3" ShapeID="_x0000_i1110" DrawAspect="Content" ObjectID="_1514893169" r:id="rId17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60" w:dyaOrig="300">
                <v:shape id="_x0000_i1111" type="#_x0000_t75" style="width:48pt;height:15pt" o:ole="" filled="t">
                  <v:fill color2="black"/>
                  <v:imagedata r:id="rId176" o:title=""/>
                </v:shape>
                <o:OLEObject Type="Embed" ProgID="Equation.3" ShapeID="_x0000_i1111" DrawAspect="Content" ObjectID="_1514893170" r:id="rId17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960" w:dyaOrig="300">
                <v:shape id="_x0000_i1112" type="#_x0000_t75" style="width:48pt;height:15pt" o:ole="" filled="t">
                  <v:fill color2="black"/>
                  <v:imagedata r:id="rId178" o:title=""/>
                </v:shape>
                <o:OLEObject Type="Embed" ProgID="Equation.3" ShapeID="_x0000_i1112" DrawAspect="Content" ObjectID="_1514893171" r:id="rId17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</w:tbl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val="en-US" w:eastAsia="ar-SA"/>
        </w:rPr>
      </w:pPr>
    </w:p>
    <w:tbl>
      <w:tblPr>
        <w:tblW w:w="0" w:type="auto"/>
        <w:tblInd w:w="18" w:type="dxa"/>
        <w:tblLayout w:type="fixed"/>
        <w:tblLook w:val="0000"/>
      </w:tblPr>
      <w:tblGrid>
        <w:gridCol w:w="630"/>
        <w:gridCol w:w="5760"/>
      </w:tblGrid>
      <w:tr w:rsidR="00F87258" w:rsidRPr="00F87258" w:rsidTr="00DE25C8">
        <w:tc>
          <w:tcPr>
            <w:tcW w:w="6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4.1.</w:t>
            </w:r>
          </w:p>
        </w:tc>
        <w:tc>
          <w:tcPr>
            <w:tcW w:w="57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Найти уравнение линии, расстояния каждой точки которой до точек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700" w:dyaOrig="300">
                <v:shape id="_x0000_i1113" type="#_x0000_t75" style="width:35.25pt;height:15pt" o:ole="" filled="t">
                  <v:fill color2="black"/>
                  <v:imagedata r:id="rId180" o:title=""/>
                </v:shape>
                <o:OLEObject Type="Embed" ProgID="Equation.3" ShapeID="_x0000_i1113" DrawAspect="Content" ObjectID="_1514893172" r:id="rId18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и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680" w:dyaOrig="300">
                <v:shape id="_x0000_i1114" type="#_x0000_t75" style="width:33.75pt;height:15pt" o:ole="" filled="t">
                  <v:fill color2="black"/>
                  <v:imagedata r:id="rId182" o:title=""/>
                </v:shape>
                <o:OLEObject Type="Embed" ProgID="Equation.3" ShapeID="_x0000_i1114" DrawAspect="Content" ObjectID="_1514893173" r:id="rId18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относятся как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300" w:dyaOrig="279">
                <v:shape id="_x0000_i1115" type="#_x0000_t75" style="width:15pt;height:14.25pt" o:ole="" filled="t">
                  <v:fill color2="black"/>
                  <v:imagedata r:id="rId184" o:title=""/>
                </v:shape>
                <o:OLEObject Type="Embed" ProgID="Equation.3" ShapeID="_x0000_i1115" DrawAspect="Content" ObjectID="_1514893174" r:id="rId18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4.2.</w:t>
            </w:r>
          </w:p>
        </w:tc>
        <w:tc>
          <w:tcPr>
            <w:tcW w:w="57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Найти уравнение линии, расстояния каждой точки которой до точки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800" w:dyaOrig="300">
                <v:shape id="_x0000_i1116" type="#_x0000_t75" style="width:39.75pt;height:15pt" o:ole="" filled="t">
                  <v:fill color2="black"/>
                  <v:imagedata r:id="rId186" o:title=""/>
                </v:shape>
                <o:OLEObject Type="Embed" ProgID="Equation.3" ShapeID="_x0000_i1116" DrawAspect="Content" ObjectID="_1514893175" r:id="rId18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в 2 раза меньше расстояния ее </w:t>
            </w:r>
            <w:proofErr w:type="gramStart"/>
            <w:r w:rsidRPr="00F87258">
              <w:rPr>
                <w:rFonts w:ascii="Times New Roman" w:eastAsia="SimSun" w:hAnsi="Times New Roman" w:cs="Times New Roman"/>
                <w:lang w:eastAsia="ar-SA"/>
              </w:rPr>
              <w:t>до</w:t>
            </w:r>
            <w:proofErr w:type="gramEnd"/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прямой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660" w:dyaOrig="260">
                <v:shape id="_x0000_i1117" type="#_x0000_t75" style="width:33pt;height:12.75pt" o:ole="" filled="t">
                  <v:fill color2="black"/>
                  <v:imagedata r:id="rId188" o:title=""/>
                </v:shape>
                <o:OLEObject Type="Embed" ProgID="Equation.3" ShapeID="_x0000_i1117" DrawAspect="Content" ObjectID="_1514893176" r:id="rId18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4.3.</w:t>
            </w:r>
          </w:p>
        </w:tc>
        <w:tc>
          <w:tcPr>
            <w:tcW w:w="57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Найти уравнение линии, каждая точка которой находится вдвое дальше от точки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700" w:dyaOrig="300">
                <v:shape id="_x0000_i1118" type="#_x0000_t75" style="width:35.25pt;height:15pt" o:ole="" filled="t">
                  <v:fill color2="black"/>
                  <v:imagedata r:id="rId190" o:title=""/>
                </v:shape>
                <o:OLEObject Type="Embed" ProgID="Equation.3" ShapeID="_x0000_i1118" DrawAspect="Content" ObjectID="_1514893177" r:id="rId19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чем от точки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660" w:dyaOrig="300">
                <v:shape id="_x0000_i1119" type="#_x0000_t75" style="width:33pt;height:15pt" o:ole="" filled="t">
                  <v:fill color2="black"/>
                  <v:imagedata r:id="rId192" o:title=""/>
                </v:shape>
                <o:OLEObject Type="Embed" ProgID="Equation.3" ShapeID="_x0000_i1119" DrawAspect="Content" ObjectID="_1514893178" r:id="rId19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4.4.</w:t>
            </w:r>
          </w:p>
        </w:tc>
        <w:tc>
          <w:tcPr>
            <w:tcW w:w="57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Найти уравнения линии, расстояние каждой точки которой до точки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700" w:dyaOrig="300">
                <v:shape id="_x0000_i1120" type="#_x0000_t75" style="width:35.25pt;height:15pt" o:ole="" filled="t">
                  <v:fill color2="black"/>
                  <v:imagedata r:id="rId194" o:title=""/>
                </v:shape>
                <o:OLEObject Type="Embed" ProgID="Equation.3" ShapeID="_x0000_i1120" DrawAspect="Content" ObjectID="_1514893179" r:id="rId19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и </w:t>
            </w:r>
            <w:proofErr w:type="gramStart"/>
            <w:r w:rsidRPr="00F87258">
              <w:rPr>
                <w:rFonts w:ascii="Times New Roman" w:eastAsia="SimSun" w:hAnsi="Times New Roman" w:cs="Times New Roman"/>
                <w:lang w:eastAsia="ar-SA"/>
              </w:rPr>
              <w:t>до</w:t>
            </w:r>
            <w:proofErr w:type="gramEnd"/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прямой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940" w:dyaOrig="260">
                <v:shape id="_x0000_i1121" type="#_x0000_t75" style="width:47.25pt;height:12.75pt" o:ole="" filled="t">
                  <v:fill color2="black"/>
                  <v:imagedata r:id="rId196" o:title=""/>
                </v:shape>
                <o:OLEObject Type="Embed" ProgID="Equation.3" ShapeID="_x0000_i1121" DrawAspect="Content" ObjectID="_1514893180" r:id="rId19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относятся как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340" w:dyaOrig="279">
                <v:shape id="_x0000_i1122" type="#_x0000_t75" style="width:17.25pt;height:14.25pt" o:ole="" filled="t">
                  <v:fill color2="black"/>
                  <v:imagedata r:id="rId198" o:title=""/>
                </v:shape>
                <o:OLEObject Type="Embed" ProgID="Equation.3" ShapeID="_x0000_i1122" DrawAspect="Content" ObjectID="_1514893181" r:id="rId19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4.5.</w:t>
            </w:r>
          </w:p>
        </w:tc>
        <w:tc>
          <w:tcPr>
            <w:tcW w:w="57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Найти уравнение линии, расстояния каждой точки которой до точки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700" w:dyaOrig="300">
                <v:shape id="_x0000_i1123" type="#_x0000_t75" style="width:35.25pt;height:15pt" o:ole="" filled="t">
                  <v:fill color2="black"/>
                  <v:imagedata r:id="rId194" o:title=""/>
                </v:shape>
                <o:OLEObject Type="Embed" ProgID="Equation.3" ShapeID="_x0000_i1123" DrawAspect="Content" ObjectID="_1514893182" r:id="rId20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и </w:t>
            </w:r>
            <w:proofErr w:type="gramStart"/>
            <w:r w:rsidRPr="00F87258">
              <w:rPr>
                <w:rFonts w:ascii="Times New Roman" w:eastAsia="SimSun" w:hAnsi="Times New Roman" w:cs="Times New Roman"/>
                <w:lang w:eastAsia="ar-SA"/>
              </w:rPr>
              <w:t>до</w:t>
            </w:r>
            <w:proofErr w:type="gramEnd"/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прямой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940" w:dyaOrig="260">
                <v:shape id="_x0000_i1124" type="#_x0000_t75" style="width:47.25pt;height:12.75pt" o:ole="" filled="t">
                  <v:fill color2="black"/>
                  <v:imagedata r:id="rId201" o:title=""/>
                </v:shape>
                <o:OLEObject Type="Embed" ProgID="Equation.3" ShapeID="_x0000_i1124" DrawAspect="Content" ObjectID="_1514893183" r:id="rId20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относятся как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340" w:dyaOrig="279">
                <v:shape id="_x0000_i1125" type="#_x0000_t75" style="width:17.25pt;height:14.25pt" o:ole="" filled="t">
                  <v:fill color2="black"/>
                  <v:imagedata r:id="rId198" o:title=""/>
                </v:shape>
                <o:OLEObject Type="Embed" ProgID="Equation.3" ShapeID="_x0000_i1125" DrawAspect="Content" ObjectID="_1514893184" r:id="rId20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4.6.</w:t>
            </w:r>
          </w:p>
        </w:tc>
        <w:tc>
          <w:tcPr>
            <w:tcW w:w="57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Найти уравнение линии, расстояния каждой точки которой от точки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680" w:dyaOrig="300">
                <v:shape id="_x0000_i1126" type="#_x0000_t75" style="width:33.75pt;height:15pt" o:ole="" filled="t">
                  <v:fill color2="black"/>
                  <v:imagedata r:id="rId204" o:title=""/>
                </v:shape>
                <o:OLEObject Type="Embed" ProgID="Equation.3" ShapeID="_x0000_i1126" DrawAspect="Content" ObjectID="_1514893185" r:id="rId20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в 2 раза меньше, чем от точки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920" w:dyaOrig="320">
                <v:shape id="_x0000_i1127" type="#_x0000_t75" style="width:45.75pt;height:15.75pt" o:ole="" filled="t">
                  <v:fill color2="black"/>
                  <v:imagedata r:id="rId206" o:title=""/>
                </v:shape>
                <o:OLEObject Type="Embed" ProgID="Equation.3" ShapeID="_x0000_i1127" DrawAspect="Content" ObjectID="_1514893186" r:id="rId20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4.7.</w:t>
            </w:r>
          </w:p>
        </w:tc>
        <w:tc>
          <w:tcPr>
            <w:tcW w:w="57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Найти уравнение линии, каждая точка которой одинаково удалена от точки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700" w:dyaOrig="300">
                <v:shape id="_x0000_i1128" type="#_x0000_t75" style="width:35.25pt;height:15pt" o:ole="" filled="t">
                  <v:fill color2="black"/>
                  <v:imagedata r:id="rId208" o:title=""/>
                </v:shape>
                <o:OLEObject Type="Embed" ProgID="Equation.3" ShapeID="_x0000_i1128" DrawAspect="Content" ObjectID="_1514893187" r:id="rId20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и </w:t>
            </w:r>
            <w:proofErr w:type="gramStart"/>
            <w:r w:rsidRPr="00F87258">
              <w:rPr>
                <w:rFonts w:ascii="Times New Roman" w:eastAsia="SimSun" w:hAnsi="Times New Roman" w:cs="Times New Roman"/>
                <w:lang w:eastAsia="ar-SA"/>
              </w:rPr>
              <w:t>от</w:t>
            </w:r>
            <w:proofErr w:type="gramEnd"/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прямой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859" w:dyaOrig="300">
                <v:shape id="_x0000_i1129" type="#_x0000_t75" style="width:42.75pt;height:15pt" o:ole="" filled="t">
                  <v:fill color2="black"/>
                  <v:imagedata r:id="rId210" o:title=""/>
                </v:shape>
                <o:OLEObject Type="Embed" ProgID="Equation.3" ShapeID="_x0000_i1129" DrawAspect="Content" ObjectID="_1514893188" r:id="rId21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4.8.</w:t>
            </w:r>
          </w:p>
        </w:tc>
        <w:tc>
          <w:tcPr>
            <w:tcW w:w="57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Найти уравнение линии, каждая точка которой равноудалена от точки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700" w:dyaOrig="300">
                <v:shape id="_x0000_i1130" type="#_x0000_t75" style="width:35.25pt;height:15pt" o:ole="" filled="t">
                  <v:fill color2="black"/>
                  <v:imagedata r:id="rId212" o:title=""/>
                </v:shape>
                <o:OLEObject Type="Embed" ProgID="Equation.3" ShapeID="_x0000_i1130" DrawAspect="Content" ObjectID="_1514893189" r:id="rId21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и </w:t>
            </w:r>
            <w:proofErr w:type="gramStart"/>
            <w:r w:rsidRPr="00F87258">
              <w:rPr>
                <w:rFonts w:ascii="Times New Roman" w:eastAsia="SimSun" w:hAnsi="Times New Roman" w:cs="Times New Roman"/>
                <w:lang w:eastAsia="ar-SA"/>
              </w:rPr>
              <w:t>от</w:t>
            </w:r>
            <w:proofErr w:type="gramEnd"/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прямой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859" w:dyaOrig="300">
                <v:shape id="_x0000_i1131" type="#_x0000_t75" style="width:42.75pt;height:15pt" o:ole="" filled="t">
                  <v:fill color2="black"/>
                  <v:imagedata r:id="rId214" o:title=""/>
                </v:shape>
                <o:OLEObject Type="Embed" ProgID="Equation.3" ShapeID="_x0000_i1131" DrawAspect="Content" ObjectID="_1514893190" r:id="rId21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4.9.</w:t>
            </w:r>
          </w:p>
        </w:tc>
        <w:tc>
          <w:tcPr>
            <w:tcW w:w="57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Найти уравнение линии, каждая точка которой удалена от точки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840" w:dyaOrig="300">
                <v:shape id="_x0000_i1132" type="#_x0000_t75" style="width:42pt;height:15pt" o:ole="" filled="t">
                  <v:fill color2="black"/>
                  <v:imagedata r:id="rId216" o:title=""/>
                </v:shape>
                <o:OLEObject Type="Embed" ProgID="Equation.3" ShapeID="_x0000_i1132" DrawAspect="Content" ObjectID="_1514893191" r:id="rId21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в 3 раза дальше, чем от точки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700" w:dyaOrig="300">
                <v:shape id="_x0000_i1133" type="#_x0000_t75" style="width:35.25pt;height:15pt" o:ole="" filled="t">
                  <v:fill color2="black"/>
                  <v:imagedata r:id="rId218" o:title=""/>
                </v:shape>
                <o:OLEObject Type="Embed" ProgID="Equation.3" ShapeID="_x0000_i1133" DrawAspect="Content" ObjectID="_1514893192" r:id="rId21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6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4.10</w:t>
            </w:r>
          </w:p>
        </w:tc>
        <w:tc>
          <w:tcPr>
            <w:tcW w:w="57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Найти уравнения линии, каждая точка которой удалена от точки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680" w:dyaOrig="300">
                <v:shape id="_x0000_i1134" type="#_x0000_t75" style="width:33.75pt;height:15pt" o:ole="" filled="t">
                  <v:fill color2="black"/>
                  <v:imagedata r:id="rId204" o:title=""/>
                </v:shape>
                <o:OLEObject Type="Embed" ProgID="Equation.3" ShapeID="_x0000_i1134" DrawAspect="Content" ObjectID="_1514893193" r:id="rId22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в 2 раза дальше, чем от оси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360" w:dyaOrig="279">
                <v:shape id="_x0000_i1135" type="#_x0000_t75" style="width:18pt;height:14.25pt" o:ole="" filled="t">
                  <v:fill color2="black"/>
                  <v:imagedata r:id="rId221" o:title=""/>
                </v:shape>
                <o:OLEObject Type="Embed" ProgID="Equation.3" ShapeID="_x0000_i1135" DrawAspect="Content" ObjectID="_1514893194" r:id="rId22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</w:tbl>
    <w:p w:rsidR="00F87258" w:rsidRPr="00F87258" w:rsidRDefault="00F87258" w:rsidP="00F87258">
      <w:pPr>
        <w:spacing w:after="0" w:line="240" w:lineRule="auto"/>
        <w:rPr>
          <w:rFonts w:ascii="Times New Roman" w:eastAsia="SimSun" w:hAnsi="Times New Roman" w:cs="Times New Roman"/>
          <w:b/>
          <w:lang w:eastAsia="ar-SA"/>
        </w:rPr>
      </w:pPr>
    </w:p>
    <w:p w:rsidR="00F87258" w:rsidRPr="00F87258" w:rsidRDefault="00F87258" w:rsidP="00F8725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SimSun" w:hAnsi="Times New Roman" w:cs="Times New Roman"/>
          <w:b/>
          <w:lang w:eastAsia="ar-SA"/>
        </w:rPr>
      </w:pPr>
      <w:r w:rsidRPr="00F87258">
        <w:rPr>
          <w:rFonts w:ascii="Times New Roman" w:eastAsia="SimSun" w:hAnsi="Times New Roman" w:cs="Times New Roman"/>
          <w:b/>
          <w:lang w:eastAsia="ar-SA"/>
        </w:rPr>
        <w:t>Введение в анализ. Дифференциальное исчисление</w:t>
      </w:r>
    </w:p>
    <w:p w:rsidR="00F87258" w:rsidRPr="00F87258" w:rsidRDefault="00F87258" w:rsidP="00F87258">
      <w:pPr>
        <w:spacing w:after="0" w:line="240" w:lineRule="auto"/>
        <w:jc w:val="center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b/>
          <w:lang w:eastAsia="ar-SA"/>
        </w:rPr>
        <w:t>функции одной переменной</w:t>
      </w:r>
    </w:p>
    <w:p w:rsidR="00F87258" w:rsidRPr="00F87258" w:rsidRDefault="00F87258" w:rsidP="00F87258">
      <w:pPr>
        <w:spacing w:after="0" w:line="240" w:lineRule="auto"/>
        <w:jc w:val="center"/>
        <w:rPr>
          <w:rFonts w:ascii="Times New Roman" w:eastAsia="SimSun" w:hAnsi="Times New Roman" w:cs="Times New Roman"/>
          <w:lang w:eastAsia="ar-SA"/>
        </w:rPr>
      </w:pP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lang w:eastAsia="ar-SA"/>
        </w:rPr>
        <w:t xml:space="preserve">1. Найти пределы, не пользуясь правилом </w:t>
      </w:r>
      <w:proofErr w:type="spellStart"/>
      <w:r w:rsidRPr="00F87258">
        <w:rPr>
          <w:rFonts w:ascii="Times New Roman" w:eastAsia="SimSun" w:hAnsi="Times New Roman" w:cs="Times New Roman"/>
          <w:lang w:eastAsia="ar-SA"/>
        </w:rPr>
        <w:t>Лопиталя</w:t>
      </w:r>
      <w:proofErr w:type="spellEnd"/>
      <w:r w:rsidRPr="00F87258">
        <w:rPr>
          <w:rFonts w:ascii="Times New Roman" w:eastAsia="SimSun" w:hAnsi="Times New Roman" w:cs="Times New Roman"/>
          <w:lang w:eastAsia="ar-SA"/>
        </w:rPr>
        <w:t>.</w:t>
      </w: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</w:p>
    <w:tbl>
      <w:tblPr>
        <w:tblW w:w="0" w:type="auto"/>
        <w:tblInd w:w="18" w:type="dxa"/>
        <w:tblLayout w:type="fixed"/>
        <w:tblLook w:val="0000"/>
      </w:tblPr>
      <w:tblGrid>
        <w:gridCol w:w="3690"/>
        <w:gridCol w:w="2824"/>
      </w:tblGrid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lastRenderedPageBreak/>
              <w:t xml:space="preserve">1.1. а)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2220" w:dyaOrig="660">
                <v:shape id="_x0000_i1136" type="#_x0000_t75" style="width:111pt;height:33pt" o:ole="" filled="t">
                  <v:fill color2="black"/>
                  <v:imagedata r:id="rId223" o:title=""/>
                </v:shape>
                <o:OLEObject Type="Embed" ProgID="Equation.3" ShapeID="_x0000_i1136" DrawAspect="Content" ObjectID="_1514893195" r:id="rId22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6"/>
                <w:sz w:val="20"/>
                <w:szCs w:val="20"/>
                <w:lang w:eastAsia="ar-SA"/>
              </w:rPr>
              <w:object w:dxaOrig="1579" w:dyaOrig="720">
                <v:shape id="_x0000_i1137" type="#_x0000_t75" style="width:78.75pt;height:36pt" o:ole="" filled="t">
                  <v:fill color2="black"/>
                  <v:imagedata r:id="rId225" o:title=""/>
                </v:shape>
                <o:OLEObject Type="Embed" ProgID="Equation.3" ShapeID="_x0000_i1137" DrawAspect="Content" ObjectID="_1514893196" r:id="rId22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342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25"/>
                <w:sz w:val="20"/>
                <w:szCs w:val="20"/>
                <w:lang w:eastAsia="ar-SA"/>
              </w:rPr>
              <w:object w:dxaOrig="1560" w:dyaOrig="700">
                <v:shape id="_x0000_i1138" type="#_x0000_t75" style="width:78pt;height:35.25pt" o:ole="" filled="t">
                  <v:fill color2="black"/>
                  <v:imagedata r:id="rId227" o:title=""/>
                </v:shape>
                <o:OLEObject Type="Embed" ProgID="Equation.3" ShapeID="_x0000_i1138" DrawAspect="Content" ObjectID="_1514893197" r:id="rId22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1420" w:dyaOrig="639">
                <v:shape id="_x0000_i1139" type="#_x0000_t75" style="width:71.25pt;height:32.25pt" o:ole="" filled="t">
                  <v:fill color2="black"/>
                  <v:imagedata r:id="rId229" o:title=""/>
                </v:shape>
                <o:OLEObject Type="Embed" ProgID="Equation.3" ShapeID="_x0000_i1139" DrawAspect="Content" ObjectID="_1514893198" r:id="rId23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342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F87258">
              <w:rPr>
                <w:rFonts w:ascii="Times New Roman" w:eastAsia="SimSun" w:hAnsi="Times New Roman" w:cs="Times New Roman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) </w:t>
            </w:r>
            <w:r w:rsidRPr="00F87258">
              <w:rPr>
                <w:rFonts w:ascii="Times New Roman" w:eastAsia="SimSun" w:hAnsi="Times New Roman" w:cs="Times New Roman"/>
                <w:position w:val="-25"/>
                <w:sz w:val="20"/>
                <w:szCs w:val="20"/>
                <w:lang w:eastAsia="ar-SA"/>
              </w:rPr>
              <w:object w:dxaOrig="1480" w:dyaOrig="700">
                <v:shape id="_x0000_i1140" type="#_x0000_t75" style="width:74.25pt;height:35.25pt" o:ole="" filled="t">
                  <v:fill color2="black"/>
                  <v:imagedata r:id="rId231" o:title=""/>
                </v:shape>
                <o:OLEObject Type="Embed" ProgID="Equation.3" ShapeID="_x0000_i1140" DrawAspect="Content" ObjectID="_1514893199" r:id="rId23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1.2. а)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2299" w:dyaOrig="620">
                <v:shape id="_x0000_i1141" type="#_x0000_t75" style="width:114.75pt;height:30.75pt" o:ole="" filled="t">
                  <v:fill color2="black"/>
                  <v:imagedata r:id="rId233" o:title=""/>
                </v:shape>
                <o:OLEObject Type="Embed" ProgID="Equation.3" ShapeID="_x0000_i1141" DrawAspect="Content" ObjectID="_1514893200" r:id="rId23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1579" w:dyaOrig="660">
                <v:shape id="_x0000_i1142" type="#_x0000_t75" style="width:78.75pt;height:33pt" o:ole="" filled="t">
                  <v:fill color2="black"/>
                  <v:imagedata r:id="rId235" o:title=""/>
                </v:shape>
                <o:OLEObject Type="Embed" ProgID="Equation.3" ShapeID="_x0000_i1142" DrawAspect="Content" ObjectID="_1514893201" r:id="rId23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342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25"/>
                <w:sz w:val="20"/>
                <w:szCs w:val="20"/>
                <w:lang w:eastAsia="ar-SA"/>
              </w:rPr>
              <w:object w:dxaOrig="1500" w:dyaOrig="700">
                <v:shape id="_x0000_i1143" type="#_x0000_t75" style="width:75pt;height:35.25pt" o:ole="" filled="t">
                  <v:fill color2="black"/>
                  <v:imagedata r:id="rId237" o:title=""/>
                </v:shape>
                <o:OLEObject Type="Embed" ProgID="Equation.3" ShapeID="_x0000_i1143" DrawAspect="Content" ObjectID="_1514893202" r:id="rId23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35"/>
                <w:sz w:val="20"/>
                <w:szCs w:val="20"/>
                <w:lang w:eastAsia="ar-SA"/>
              </w:rPr>
              <w:object w:dxaOrig="1820" w:dyaOrig="900">
                <v:shape id="_x0000_i1144" type="#_x0000_t75" style="width:90.75pt;height:45pt" o:ole="" filled="t">
                  <v:fill color2="black"/>
                  <v:imagedata r:id="rId239" o:title=""/>
                </v:shape>
                <o:OLEObject Type="Embed" ProgID="Equation.3" ShapeID="_x0000_i1144" DrawAspect="Content" ObjectID="_1514893203" r:id="rId24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342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F87258">
              <w:rPr>
                <w:rFonts w:ascii="Times New Roman" w:eastAsia="SimSun" w:hAnsi="Times New Roman" w:cs="Times New Roman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) </w:t>
            </w:r>
            <w:r w:rsidRPr="00F87258">
              <w:rPr>
                <w:rFonts w:ascii="Times New Roman" w:eastAsia="SimSun" w:hAnsi="Times New Roman" w:cs="Times New Roman"/>
                <w:position w:val="-25"/>
                <w:sz w:val="20"/>
                <w:szCs w:val="20"/>
                <w:lang w:eastAsia="ar-SA"/>
              </w:rPr>
              <w:object w:dxaOrig="1560" w:dyaOrig="700">
                <v:shape id="_x0000_i1145" type="#_x0000_t75" style="width:78pt;height:35.25pt" o:ole="" filled="t">
                  <v:fill color2="black"/>
                  <v:imagedata r:id="rId241" o:title=""/>
                </v:shape>
                <o:OLEObject Type="Embed" ProgID="Equation.3" ShapeID="_x0000_i1145" DrawAspect="Content" ObjectID="_1514893204" r:id="rId24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1.3. а)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2280" w:dyaOrig="660">
                <v:shape id="_x0000_i1146" type="#_x0000_t75" style="width:114pt;height:33pt" o:ole="" filled="t">
                  <v:fill color2="black"/>
                  <v:imagedata r:id="rId243" o:title=""/>
                </v:shape>
                <o:OLEObject Type="Embed" ProgID="Equation.3" ShapeID="_x0000_i1146" DrawAspect="Content" ObjectID="_1514893205" r:id="rId24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1760" w:dyaOrig="660">
                <v:shape id="_x0000_i1147" type="#_x0000_t75" style="width:87.75pt;height:33pt" o:ole="" filled="t">
                  <v:fill color2="black"/>
                  <v:imagedata r:id="rId245" o:title=""/>
                </v:shape>
                <o:OLEObject Type="Embed" ProgID="Equation.3" ShapeID="_x0000_i1147" DrawAspect="Content" ObjectID="_1514893206" r:id="rId24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342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25"/>
                <w:sz w:val="20"/>
                <w:szCs w:val="20"/>
                <w:lang w:eastAsia="ar-SA"/>
              </w:rPr>
              <w:object w:dxaOrig="1500" w:dyaOrig="700">
                <v:shape id="_x0000_i1148" type="#_x0000_t75" style="width:75pt;height:35.25pt" o:ole="" filled="t">
                  <v:fill color2="black"/>
                  <v:imagedata r:id="rId247" o:title=""/>
                </v:shape>
                <o:OLEObject Type="Embed" ProgID="Equation.3" ShapeID="_x0000_i1148" DrawAspect="Content" ObjectID="_1514893207" r:id="rId24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1440" w:dyaOrig="639">
                <v:shape id="_x0000_i1149" type="#_x0000_t75" style="width:1in;height:32.25pt" o:ole="" filled="t">
                  <v:fill color2="black"/>
                  <v:imagedata r:id="rId249" o:title=""/>
                </v:shape>
                <o:OLEObject Type="Embed" ProgID="Equation.3" ShapeID="_x0000_i1149" DrawAspect="Content" ObjectID="_1514893208" r:id="rId25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342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F87258">
              <w:rPr>
                <w:rFonts w:ascii="Times New Roman" w:eastAsia="SimSun" w:hAnsi="Times New Roman" w:cs="Times New Roman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) </w:t>
            </w:r>
            <w:r w:rsidRPr="00F87258">
              <w:rPr>
                <w:rFonts w:ascii="Times New Roman" w:eastAsia="SimSun" w:hAnsi="Times New Roman" w:cs="Times New Roman"/>
                <w:position w:val="-25"/>
                <w:sz w:val="20"/>
                <w:szCs w:val="20"/>
                <w:lang w:eastAsia="ar-SA"/>
              </w:rPr>
              <w:object w:dxaOrig="1500" w:dyaOrig="700">
                <v:shape id="_x0000_i1150" type="#_x0000_t75" style="width:75pt;height:35.25pt" o:ole="" filled="t">
                  <v:fill color2="black"/>
                  <v:imagedata r:id="rId251" o:title=""/>
                </v:shape>
                <o:OLEObject Type="Embed" ProgID="Equation.3" ShapeID="_x0000_i1150" DrawAspect="Content" ObjectID="_1514893209" r:id="rId25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1.4. а) </w:t>
            </w:r>
            <w:r w:rsidRPr="00F87258">
              <w:rPr>
                <w:rFonts w:ascii="Times New Roman" w:eastAsia="SimSun" w:hAnsi="Times New Roman" w:cs="Times New Roman"/>
                <w:position w:val="-24"/>
                <w:sz w:val="20"/>
                <w:szCs w:val="20"/>
                <w:lang w:eastAsia="ar-SA"/>
              </w:rPr>
              <w:object w:dxaOrig="2220" w:dyaOrig="680">
                <v:shape id="_x0000_i1151" type="#_x0000_t75" style="width:111pt;height:33.75pt" o:ole="" filled="t">
                  <v:fill color2="black"/>
                  <v:imagedata r:id="rId253" o:title=""/>
                </v:shape>
                <o:OLEObject Type="Embed" ProgID="Equation.3" ShapeID="_x0000_i1151" DrawAspect="Content" ObjectID="_1514893210" r:id="rId25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1700" w:dyaOrig="660">
                <v:shape id="_x0000_i1152" type="#_x0000_t75" style="width:84.75pt;height:33pt" o:ole="" filled="t">
                  <v:fill color2="black"/>
                  <v:imagedata r:id="rId255" o:title=""/>
                </v:shape>
                <o:OLEObject Type="Embed" ProgID="Equation.3" ShapeID="_x0000_i1152" DrawAspect="Content" ObjectID="_1514893211" r:id="rId25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342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25"/>
                <w:sz w:val="20"/>
                <w:szCs w:val="20"/>
                <w:lang w:eastAsia="ar-SA"/>
              </w:rPr>
              <w:object w:dxaOrig="1400" w:dyaOrig="700">
                <v:shape id="_x0000_i1153" type="#_x0000_t75" style="width:69.75pt;height:35.25pt" o:ole="" filled="t">
                  <v:fill color2="black"/>
                  <v:imagedata r:id="rId257" o:title=""/>
                </v:shape>
                <o:OLEObject Type="Embed" ProgID="Equation.3" ShapeID="_x0000_i1153" DrawAspect="Content" ObjectID="_1514893212" r:id="rId25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1920" w:dyaOrig="639">
                <v:shape id="_x0000_i1154" type="#_x0000_t75" style="width:96pt;height:32.25pt" o:ole="" filled="t">
                  <v:fill color2="black"/>
                  <v:imagedata r:id="rId259" o:title=""/>
                </v:shape>
                <o:OLEObject Type="Embed" ProgID="Equation.3" ShapeID="_x0000_i1154" DrawAspect="Content" ObjectID="_1514893213" r:id="rId26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342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F87258">
              <w:rPr>
                <w:rFonts w:ascii="Times New Roman" w:eastAsia="SimSun" w:hAnsi="Times New Roman" w:cs="Times New Roman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) </w:t>
            </w:r>
            <w:r w:rsidRPr="00F87258">
              <w:rPr>
                <w:rFonts w:ascii="Times New Roman" w:eastAsia="SimSun" w:hAnsi="Times New Roman" w:cs="Times New Roman"/>
                <w:position w:val="-25"/>
                <w:sz w:val="20"/>
                <w:szCs w:val="20"/>
                <w:lang w:eastAsia="ar-SA"/>
              </w:rPr>
              <w:object w:dxaOrig="1560" w:dyaOrig="700">
                <v:shape id="_x0000_i1155" type="#_x0000_t75" style="width:78pt;height:35.25pt" o:ole="" filled="t">
                  <v:fill color2="black"/>
                  <v:imagedata r:id="rId261" o:title=""/>
                </v:shape>
                <o:OLEObject Type="Embed" ProgID="Equation.3" ShapeID="_x0000_i1155" DrawAspect="Content" ObjectID="_1514893214" r:id="rId26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lastRenderedPageBreak/>
              <w:t xml:space="preserve">1.5. а)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2220" w:dyaOrig="620">
                <v:shape id="_x0000_i1156" type="#_x0000_t75" style="width:111pt;height:30.75pt" o:ole="" filled="t">
                  <v:fill color2="black"/>
                  <v:imagedata r:id="rId263" o:title=""/>
                </v:shape>
                <o:OLEObject Type="Embed" ProgID="Equation.3" ShapeID="_x0000_i1156" DrawAspect="Content" ObjectID="_1514893215" r:id="rId26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  <w:p w:rsidR="00F87258" w:rsidRPr="00F87258" w:rsidRDefault="00F87258" w:rsidP="00F87258">
            <w:pPr>
              <w:spacing w:after="0" w:line="240" w:lineRule="auto"/>
              <w:ind w:left="40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25"/>
                <w:sz w:val="20"/>
                <w:szCs w:val="20"/>
                <w:lang w:eastAsia="ar-SA"/>
              </w:rPr>
              <w:object w:dxaOrig="1620" w:dyaOrig="700">
                <v:shape id="_x0000_i1157" type="#_x0000_t75" style="width:81pt;height:35.25pt" o:ole="" filled="t">
                  <v:fill color2="black"/>
                  <v:imagedata r:id="rId265" o:title=""/>
                </v:shape>
                <o:OLEObject Type="Embed" ProgID="Equation.3" ShapeID="_x0000_i1157" DrawAspect="Content" ObjectID="_1514893216" r:id="rId26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1660" w:dyaOrig="660">
                <v:shape id="_x0000_i1158" type="#_x0000_t75" style="width:83.25pt;height:33pt" o:ole="" filled="t">
                  <v:fill color2="black"/>
                  <v:imagedata r:id="rId267" o:title=""/>
                </v:shape>
                <o:OLEObject Type="Embed" ProgID="Equation.3" ShapeID="_x0000_i1158" DrawAspect="Content" ObjectID="_1514893217" r:id="rId26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1560" w:dyaOrig="639">
                <v:shape id="_x0000_i1159" type="#_x0000_t75" style="width:78pt;height:32.25pt" o:ole="" filled="t">
                  <v:fill color2="black"/>
                  <v:imagedata r:id="rId269" o:title=""/>
                </v:shape>
                <o:OLEObject Type="Embed" ProgID="Equation.3" ShapeID="_x0000_i1159" DrawAspect="Content" ObjectID="_1514893218" r:id="rId27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342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40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F87258">
              <w:rPr>
                <w:rFonts w:ascii="Times New Roman" w:eastAsia="SimSun" w:hAnsi="Times New Roman" w:cs="Times New Roman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)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1320" w:dyaOrig="600">
                <v:shape id="_x0000_i1160" type="#_x0000_t75" style="width:66pt;height:30pt" o:ole="" filled="t">
                  <v:fill color2="black"/>
                  <v:imagedata r:id="rId271" o:title=""/>
                </v:shape>
                <o:OLEObject Type="Embed" ProgID="Equation.3" ShapeID="_x0000_i1160" DrawAspect="Content" ObjectID="_1514893219" r:id="rId27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  <w:p w:rsidR="00F87258" w:rsidRPr="00F87258" w:rsidRDefault="00F87258" w:rsidP="00F87258">
            <w:pPr>
              <w:spacing w:after="0" w:line="240" w:lineRule="auto"/>
              <w:ind w:left="342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1.6. а)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2200" w:dyaOrig="660">
                <v:shape id="_x0000_i1161" type="#_x0000_t75" style="width:110.25pt;height:33pt" o:ole="" filled="t">
                  <v:fill color2="black"/>
                  <v:imagedata r:id="rId273" o:title=""/>
                </v:shape>
                <o:OLEObject Type="Embed" ProgID="Equation.3" ShapeID="_x0000_i1161" DrawAspect="Content" ObjectID="_1514893220" r:id="rId27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1579" w:dyaOrig="660">
                <v:shape id="_x0000_i1162" type="#_x0000_t75" style="width:78.75pt;height:33pt" o:ole="" filled="t">
                  <v:fill color2="black"/>
                  <v:imagedata r:id="rId275" o:title=""/>
                </v:shape>
                <o:OLEObject Type="Embed" ProgID="Equation.3" ShapeID="_x0000_i1162" DrawAspect="Content" ObjectID="_1514893221" r:id="rId27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40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25"/>
                <w:sz w:val="20"/>
                <w:szCs w:val="20"/>
                <w:lang w:eastAsia="ar-SA"/>
              </w:rPr>
              <w:object w:dxaOrig="1540" w:dyaOrig="700">
                <v:shape id="_x0000_i1163" type="#_x0000_t75" style="width:77.25pt;height:35.25pt" o:ole="" filled="t">
                  <v:fill color2="black"/>
                  <v:imagedata r:id="rId277" o:title=""/>
                </v:shape>
                <o:OLEObject Type="Embed" ProgID="Equation.3" ShapeID="_x0000_i1163" DrawAspect="Content" ObjectID="_1514893222" r:id="rId27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32"/>
                <w:sz w:val="20"/>
                <w:szCs w:val="20"/>
                <w:lang w:eastAsia="ar-SA"/>
              </w:rPr>
              <w:object w:dxaOrig="1860" w:dyaOrig="859">
                <v:shape id="_x0000_i1164" type="#_x0000_t75" style="width:93pt;height:42.75pt" o:ole="" filled="t">
                  <v:fill color2="black"/>
                  <v:imagedata r:id="rId279" o:title=""/>
                </v:shape>
                <o:OLEObject Type="Embed" ProgID="Equation.3" ShapeID="_x0000_i1164" DrawAspect="Content" ObjectID="_1514893223" r:id="rId28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40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F87258">
              <w:rPr>
                <w:rFonts w:ascii="Times New Roman" w:eastAsia="SimSun" w:hAnsi="Times New Roman" w:cs="Times New Roman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) </w:t>
            </w:r>
            <w:r w:rsidRPr="00F87258">
              <w:rPr>
                <w:rFonts w:ascii="Times New Roman" w:eastAsia="SimSun" w:hAnsi="Times New Roman" w:cs="Times New Roman"/>
                <w:position w:val="-25"/>
                <w:sz w:val="20"/>
                <w:szCs w:val="20"/>
                <w:lang w:eastAsia="ar-SA"/>
              </w:rPr>
              <w:object w:dxaOrig="1500" w:dyaOrig="700">
                <v:shape id="_x0000_i1165" type="#_x0000_t75" style="width:75pt;height:35.25pt" o:ole="" filled="t">
                  <v:fill color2="black"/>
                  <v:imagedata r:id="rId281" o:title=""/>
                </v:shape>
                <o:OLEObject Type="Embed" ProgID="Equation.3" ShapeID="_x0000_i1165" DrawAspect="Content" ObjectID="_1514893224" r:id="rId28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1.7. а)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2100" w:dyaOrig="660">
                <v:shape id="_x0000_i1166" type="#_x0000_t75" style="width:105pt;height:33pt" o:ole="" filled="t">
                  <v:fill color2="black"/>
                  <v:imagedata r:id="rId283" o:title=""/>
                </v:shape>
                <o:OLEObject Type="Embed" ProgID="Equation.3" ShapeID="_x0000_i1166" DrawAspect="Content" ObjectID="_1514893225" r:id="rId28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1660" w:dyaOrig="660">
                <v:shape id="_x0000_i1167" type="#_x0000_t75" style="width:83.25pt;height:33pt" o:ole="" filled="t">
                  <v:fill color2="black"/>
                  <v:imagedata r:id="rId285" o:title=""/>
                </v:shape>
                <o:OLEObject Type="Embed" ProgID="Equation.3" ShapeID="_x0000_i1167" DrawAspect="Content" ObjectID="_1514893226" r:id="rId28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40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25"/>
                <w:sz w:val="20"/>
                <w:szCs w:val="20"/>
                <w:lang w:eastAsia="ar-SA"/>
              </w:rPr>
              <w:object w:dxaOrig="1579" w:dyaOrig="700">
                <v:shape id="_x0000_i1168" type="#_x0000_t75" style="width:78.75pt;height:35.25pt" o:ole="" filled="t">
                  <v:fill color2="black"/>
                  <v:imagedata r:id="rId287" o:title=""/>
                </v:shape>
                <o:OLEObject Type="Embed" ProgID="Equation.3" ShapeID="_x0000_i1168" DrawAspect="Content" ObjectID="_1514893227" r:id="rId28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1340" w:dyaOrig="639">
                <v:shape id="_x0000_i1169" type="#_x0000_t75" style="width:66.75pt;height:32.25pt" o:ole="" filled="t">
                  <v:fill color2="black"/>
                  <v:imagedata r:id="rId289" o:title=""/>
                </v:shape>
                <o:OLEObject Type="Embed" ProgID="Equation.3" ShapeID="_x0000_i1169" DrawAspect="Content" ObjectID="_1514893228" r:id="rId29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40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F87258">
              <w:rPr>
                <w:rFonts w:ascii="Times New Roman" w:eastAsia="SimSun" w:hAnsi="Times New Roman" w:cs="Times New Roman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) </w:t>
            </w:r>
            <w:r w:rsidRPr="00F87258">
              <w:rPr>
                <w:rFonts w:ascii="Times New Roman" w:eastAsia="SimSun" w:hAnsi="Times New Roman" w:cs="Times New Roman"/>
                <w:position w:val="-25"/>
                <w:sz w:val="20"/>
                <w:szCs w:val="20"/>
                <w:lang w:eastAsia="ar-SA"/>
              </w:rPr>
              <w:object w:dxaOrig="1500" w:dyaOrig="700">
                <v:shape id="_x0000_i1170" type="#_x0000_t75" style="width:75pt;height:35.25pt" o:ole="" filled="t">
                  <v:fill color2="black"/>
                  <v:imagedata r:id="rId291" o:title=""/>
                </v:shape>
                <o:OLEObject Type="Embed" ProgID="Equation.3" ShapeID="_x0000_i1170" DrawAspect="Content" ObjectID="_1514893229" r:id="rId29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72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1.8. а)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2240" w:dyaOrig="660">
                <v:shape id="_x0000_i1171" type="#_x0000_t75" style="width:111.75pt;height:33pt" o:ole="" filled="t">
                  <v:fill color2="black"/>
                  <v:imagedata r:id="rId293" o:title=""/>
                </v:shape>
                <o:OLEObject Type="Embed" ProgID="Equation.3" ShapeID="_x0000_i1171" DrawAspect="Content" ObjectID="_1514893230" r:id="rId29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1800" w:dyaOrig="660">
                <v:shape id="_x0000_i1172" type="#_x0000_t75" style="width:90pt;height:33pt" o:ole="" filled="t">
                  <v:fill color2="black"/>
                  <v:imagedata r:id="rId295" o:title=""/>
                </v:shape>
                <o:OLEObject Type="Embed" ProgID="Equation.3" ShapeID="_x0000_i1172" DrawAspect="Content" ObjectID="_1514893231" r:id="rId29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549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25"/>
                <w:sz w:val="20"/>
                <w:szCs w:val="20"/>
                <w:lang w:eastAsia="ar-SA"/>
              </w:rPr>
              <w:object w:dxaOrig="1540" w:dyaOrig="700">
                <v:shape id="_x0000_i1173" type="#_x0000_t75" style="width:77.25pt;height:35.25pt" o:ole="" filled="t">
                  <v:fill color2="black"/>
                  <v:imagedata r:id="rId297" o:title=""/>
                </v:shape>
                <o:OLEObject Type="Embed" ProgID="Equation.3" ShapeID="_x0000_i1173" DrawAspect="Content" ObjectID="_1514893232" r:id="rId29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1460" w:dyaOrig="639">
                <v:shape id="_x0000_i1174" type="#_x0000_t75" style="width:72.75pt;height:32.25pt" o:ole="" filled="t">
                  <v:fill color2="black"/>
                  <v:imagedata r:id="rId299" o:title=""/>
                </v:shape>
                <o:OLEObject Type="Embed" ProgID="Equation.3" ShapeID="_x0000_i1174" DrawAspect="Content" ObjectID="_1514893233" r:id="rId30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549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F87258">
              <w:rPr>
                <w:rFonts w:ascii="Times New Roman" w:eastAsia="SimSun" w:hAnsi="Times New Roman" w:cs="Times New Roman"/>
                <w:lang w:eastAsia="ar-SA"/>
              </w:rPr>
              <w:lastRenderedPageBreak/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) </w:t>
            </w:r>
            <w:r w:rsidRPr="00F87258">
              <w:rPr>
                <w:rFonts w:ascii="Times New Roman" w:eastAsia="SimSun" w:hAnsi="Times New Roman" w:cs="Times New Roman"/>
                <w:position w:val="-25"/>
                <w:sz w:val="20"/>
                <w:szCs w:val="20"/>
                <w:lang w:eastAsia="ar-SA"/>
              </w:rPr>
              <w:object w:dxaOrig="1500" w:dyaOrig="700">
                <v:shape id="_x0000_i1175" type="#_x0000_t75" style="width:75pt;height:35.25pt" o:ole="" filled="t">
                  <v:fill color2="black"/>
                  <v:imagedata r:id="rId301" o:title=""/>
                </v:shape>
                <o:OLEObject Type="Embed" ProgID="Equation.3" ShapeID="_x0000_i1175" DrawAspect="Content" ObjectID="_1514893234" r:id="rId30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72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1.9. а)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2640" w:dyaOrig="660">
                <v:shape id="_x0000_i1176" type="#_x0000_t75" style="width:132pt;height:33pt" o:ole="" filled="t">
                  <v:fill color2="black"/>
                  <v:imagedata r:id="rId303" o:title=""/>
                </v:shape>
                <o:OLEObject Type="Embed" ProgID="Equation.3" ShapeID="_x0000_i1176" DrawAspect="Content" ObjectID="_1514893235" r:id="rId30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1560" w:dyaOrig="620">
                <v:shape id="_x0000_i1177" type="#_x0000_t75" style="width:78pt;height:30.75pt" o:ole="" filled="t">
                  <v:fill color2="black"/>
                  <v:imagedata r:id="rId305" o:title=""/>
                </v:shape>
                <o:OLEObject Type="Embed" ProgID="Equation.3" ShapeID="_x0000_i1177" DrawAspect="Content" ObjectID="_1514893236" r:id="rId30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549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25"/>
                <w:sz w:val="20"/>
                <w:szCs w:val="20"/>
                <w:lang w:eastAsia="ar-SA"/>
              </w:rPr>
              <w:object w:dxaOrig="1560" w:dyaOrig="700">
                <v:shape id="_x0000_i1178" type="#_x0000_t75" style="width:78pt;height:35.25pt" o:ole="" filled="t">
                  <v:fill color2="black"/>
                  <v:imagedata r:id="rId307" o:title=""/>
                </v:shape>
                <o:OLEObject Type="Embed" ProgID="Equation.3" ShapeID="_x0000_i1178" DrawAspect="Content" ObjectID="_1514893237" r:id="rId30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1939" w:dyaOrig="639">
                <v:shape id="_x0000_i1179" type="#_x0000_t75" style="width:96.75pt;height:32.25pt" o:ole="" filled="t">
                  <v:fill color2="black"/>
                  <v:imagedata r:id="rId309" o:title=""/>
                </v:shape>
                <o:OLEObject Type="Embed" ProgID="Equation.3" ShapeID="_x0000_i1179" DrawAspect="Content" ObjectID="_1514893238" r:id="rId31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342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F87258">
              <w:rPr>
                <w:rFonts w:ascii="Times New Roman" w:eastAsia="SimSun" w:hAnsi="Times New Roman" w:cs="Times New Roman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) </w:t>
            </w:r>
            <w:r w:rsidRPr="00F87258">
              <w:rPr>
                <w:rFonts w:ascii="Times New Roman" w:eastAsia="SimSun" w:hAnsi="Times New Roman" w:cs="Times New Roman"/>
                <w:position w:val="-25"/>
                <w:sz w:val="20"/>
                <w:szCs w:val="20"/>
                <w:lang w:eastAsia="ar-SA"/>
              </w:rPr>
              <w:object w:dxaOrig="1480" w:dyaOrig="700">
                <v:shape id="_x0000_i1180" type="#_x0000_t75" style="width:74.25pt;height:35.25pt" o:ole="" filled="t">
                  <v:fill color2="black"/>
                  <v:imagedata r:id="rId311" o:title=""/>
                </v:shape>
                <o:OLEObject Type="Embed" ProgID="Equation.3" ShapeID="_x0000_i1180" DrawAspect="Content" ObjectID="_1514893239" r:id="rId31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1.10. а)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2320" w:dyaOrig="620">
                <v:shape id="_x0000_i1181" type="#_x0000_t75" style="width:116.25pt;height:30.75pt" o:ole="" filled="t">
                  <v:fill color2="black"/>
                  <v:imagedata r:id="rId313" o:title=""/>
                </v:shape>
                <o:OLEObject Type="Embed" ProgID="Equation.3" ShapeID="_x0000_i1181" DrawAspect="Content" ObjectID="_1514893240" r:id="rId31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1579" w:dyaOrig="660">
                <v:shape id="_x0000_i1182" type="#_x0000_t75" style="width:78.75pt;height:33pt" o:ole="" filled="t">
                  <v:fill color2="black"/>
                  <v:imagedata r:id="rId315" o:title=""/>
                </v:shape>
                <o:OLEObject Type="Embed" ProgID="Equation.3" ShapeID="_x0000_i1182" DrawAspect="Content" ObjectID="_1514893241" r:id="rId31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432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25"/>
                <w:sz w:val="20"/>
                <w:szCs w:val="20"/>
                <w:lang w:eastAsia="ar-SA"/>
              </w:rPr>
              <w:object w:dxaOrig="1520" w:dyaOrig="700">
                <v:shape id="_x0000_i1183" type="#_x0000_t75" style="width:75.75pt;height:35.25pt" o:ole="" filled="t">
                  <v:fill color2="black"/>
                  <v:imagedata r:id="rId317" o:title=""/>
                </v:shape>
                <o:OLEObject Type="Embed" ProgID="Equation.3" ShapeID="_x0000_i1183" DrawAspect="Content" ObjectID="_1514893242" r:id="rId31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1480" w:dyaOrig="639">
                <v:shape id="_x0000_i1184" type="#_x0000_t75" style="width:74.25pt;height:32.25pt" o:ole="" filled="t">
                  <v:fill color2="black"/>
                  <v:imagedata r:id="rId319" o:title=""/>
                </v:shape>
                <o:OLEObject Type="Embed" ProgID="Equation.3" ShapeID="_x0000_i1184" DrawAspect="Content" ObjectID="_1514893243" r:id="rId32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36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432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F87258">
              <w:rPr>
                <w:rFonts w:ascii="Times New Roman" w:eastAsia="SimSun" w:hAnsi="Times New Roman" w:cs="Times New Roman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) </w:t>
            </w:r>
            <w:r w:rsidRPr="00F87258">
              <w:rPr>
                <w:rFonts w:ascii="Times New Roman" w:eastAsia="SimSun" w:hAnsi="Times New Roman" w:cs="Times New Roman"/>
                <w:position w:val="-25"/>
                <w:sz w:val="20"/>
                <w:szCs w:val="20"/>
                <w:lang w:eastAsia="ar-SA"/>
              </w:rPr>
              <w:object w:dxaOrig="1500" w:dyaOrig="700">
                <v:shape id="_x0000_i1185" type="#_x0000_t75" style="width:75pt;height:35.25pt" o:ole="" filled="t">
                  <v:fill color2="black"/>
                  <v:imagedata r:id="rId321" o:title=""/>
                </v:shape>
                <o:OLEObject Type="Embed" ProgID="Equation.3" ShapeID="_x0000_i1185" DrawAspect="Content" ObjectID="_1514893244" r:id="rId32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282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</w:tbl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val="en-US" w:eastAsia="ar-SA"/>
        </w:rPr>
      </w:pP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lang w:eastAsia="ar-SA"/>
        </w:rPr>
        <w:t xml:space="preserve">2. </w:t>
      </w:r>
      <w:proofErr w:type="gramStart"/>
      <w:r w:rsidRPr="00F87258">
        <w:rPr>
          <w:rFonts w:ascii="Times New Roman" w:eastAsia="SimSun" w:hAnsi="Times New Roman" w:cs="Times New Roman"/>
          <w:lang w:eastAsia="ar-SA"/>
        </w:rPr>
        <w:t xml:space="preserve">Функция </w:t>
      </w:r>
      <w:r w:rsidRPr="00F87258">
        <w:rPr>
          <w:rFonts w:ascii="Times New Roman" w:eastAsia="SimSun" w:hAnsi="Times New Roman" w:cs="Times New Roman"/>
          <w:i/>
          <w:lang w:eastAsia="ar-SA"/>
        </w:rPr>
        <w:t>у</w:t>
      </w:r>
      <w:r w:rsidRPr="00F87258">
        <w:rPr>
          <w:rFonts w:ascii="Times New Roman" w:eastAsia="SimSun" w:hAnsi="Times New Roman" w:cs="Times New Roman"/>
          <w:lang w:eastAsia="ar-SA"/>
        </w:rPr>
        <w:t xml:space="preserve"> задана различными аналитическими выражениями для различных областей изменения аргумента.</w:t>
      </w:r>
      <w:proofErr w:type="gramEnd"/>
      <w:r w:rsidRPr="00F87258">
        <w:rPr>
          <w:rFonts w:ascii="Times New Roman" w:eastAsia="SimSun" w:hAnsi="Times New Roman" w:cs="Times New Roman"/>
          <w:lang w:eastAsia="ar-SA"/>
        </w:rPr>
        <w:t xml:space="preserve"> Найти точки разрыва, если они существуют. Сделать чертеж.</w:t>
      </w: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</w:p>
    <w:tbl>
      <w:tblPr>
        <w:tblW w:w="0" w:type="auto"/>
        <w:tblInd w:w="198" w:type="dxa"/>
        <w:tblLayout w:type="fixed"/>
        <w:tblLook w:val="0000"/>
      </w:tblPr>
      <w:tblGrid>
        <w:gridCol w:w="3084"/>
        <w:gridCol w:w="3126"/>
      </w:tblGrid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2.1. </w:t>
            </w:r>
            <w:r w:rsidRPr="00F87258">
              <w:rPr>
                <w:rFonts w:ascii="Times New Roman" w:eastAsia="SimSun" w:hAnsi="Times New Roman" w:cs="Times New Roman"/>
                <w:position w:val="-37"/>
                <w:sz w:val="20"/>
                <w:szCs w:val="20"/>
                <w:lang w:eastAsia="ar-SA"/>
              </w:rPr>
              <w:object w:dxaOrig="1880" w:dyaOrig="940">
                <v:shape id="_x0000_i1186" type="#_x0000_t75" style="width:93.75pt;height:47.25pt" o:ole="" filled="t">
                  <v:fill color2="black"/>
                  <v:imagedata r:id="rId323" o:title=""/>
                </v:shape>
                <o:OLEObject Type="Embed" ProgID="Equation.3" ShapeID="_x0000_i1186" DrawAspect="Content" ObjectID="_1514893245" r:id="rId32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2.2. </w:t>
            </w:r>
            <w:r w:rsidRPr="00F87258">
              <w:rPr>
                <w:rFonts w:ascii="Times New Roman" w:eastAsia="SimSun" w:hAnsi="Times New Roman" w:cs="Times New Roman"/>
                <w:position w:val="-37"/>
                <w:sz w:val="20"/>
                <w:szCs w:val="20"/>
                <w:lang w:eastAsia="ar-SA"/>
              </w:rPr>
              <w:object w:dxaOrig="1900" w:dyaOrig="940">
                <v:shape id="_x0000_i1187" type="#_x0000_t75" style="width:95.25pt;height:47.25pt" o:ole="" filled="t">
                  <v:fill color2="black"/>
                  <v:imagedata r:id="rId325" o:title=""/>
                </v:shape>
                <o:OLEObject Type="Embed" ProgID="Equation.3" ShapeID="_x0000_i1187" DrawAspect="Content" ObjectID="_1514893246" r:id="rId32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2.3. </w:t>
            </w:r>
            <w:r w:rsidRPr="00F87258">
              <w:rPr>
                <w:rFonts w:ascii="Times New Roman" w:eastAsia="SimSun" w:hAnsi="Times New Roman" w:cs="Times New Roman"/>
                <w:position w:val="-37"/>
                <w:sz w:val="20"/>
                <w:szCs w:val="20"/>
                <w:lang w:eastAsia="ar-SA"/>
              </w:rPr>
              <w:object w:dxaOrig="1960" w:dyaOrig="940">
                <v:shape id="_x0000_i1188" type="#_x0000_t75" style="width:98.25pt;height:47.25pt" o:ole="" filled="t">
                  <v:fill color2="black"/>
                  <v:imagedata r:id="rId327" o:title=""/>
                </v:shape>
                <o:OLEObject Type="Embed" ProgID="Equation.3" ShapeID="_x0000_i1188" DrawAspect="Content" ObjectID="_1514893247" r:id="rId32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2.4. </w:t>
            </w:r>
            <w:r w:rsidRPr="00F87258">
              <w:rPr>
                <w:rFonts w:ascii="Times New Roman" w:eastAsia="SimSun" w:hAnsi="Times New Roman" w:cs="Times New Roman"/>
                <w:position w:val="-37"/>
                <w:sz w:val="20"/>
                <w:szCs w:val="20"/>
                <w:lang w:eastAsia="ar-SA"/>
              </w:rPr>
              <w:object w:dxaOrig="1760" w:dyaOrig="940">
                <v:shape id="_x0000_i1189" type="#_x0000_t75" style="width:87.75pt;height:47.25pt" o:ole="" filled="t">
                  <v:fill color2="black"/>
                  <v:imagedata r:id="rId329" o:title=""/>
                </v:shape>
                <o:OLEObject Type="Embed" ProgID="Equation.3" ShapeID="_x0000_i1189" DrawAspect="Content" ObjectID="_1514893248" r:id="rId33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lastRenderedPageBreak/>
              <w:t xml:space="preserve">2.5. </w:t>
            </w:r>
            <w:r w:rsidRPr="00F87258">
              <w:rPr>
                <w:rFonts w:ascii="Times New Roman" w:eastAsia="SimSun" w:hAnsi="Times New Roman" w:cs="Times New Roman"/>
                <w:position w:val="-37"/>
                <w:sz w:val="20"/>
                <w:szCs w:val="20"/>
                <w:lang w:eastAsia="ar-SA"/>
              </w:rPr>
              <w:object w:dxaOrig="1860" w:dyaOrig="940">
                <v:shape id="_x0000_i1190" type="#_x0000_t75" style="width:93pt;height:47.25pt" o:ole="" filled="t">
                  <v:fill color2="black"/>
                  <v:imagedata r:id="rId331" o:title=""/>
                </v:shape>
                <o:OLEObject Type="Embed" ProgID="Equation.3" ShapeID="_x0000_i1190" DrawAspect="Content" ObjectID="_1514893249" r:id="rId33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2.6. </w:t>
            </w:r>
            <w:r w:rsidRPr="00F87258">
              <w:rPr>
                <w:rFonts w:ascii="Times New Roman" w:eastAsia="SimSun" w:hAnsi="Times New Roman" w:cs="Times New Roman"/>
                <w:position w:val="-32"/>
                <w:sz w:val="20"/>
                <w:szCs w:val="20"/>
                <w:lang w:eastAsia="ar-SA"/>
              </w:rPr>
              <w:object w:dxaOrig="1840" w:dyaOrig="859">
                <v:shape id="_x0000_i1191" type="#_x0000_t75" style="width:92.25pt;height:42.75pt" o:ole="" filled="t">
                  <v:fill color2="black"/>
                  <v:imagedata r:id="rId333" o:title=""/>
                </v:shape>
                <o:OLEObject Type="Embed" ProgID="Equation.3" ShapeID="_x0000_i1191" DrawAspect="Content" ObjectID="_1514893250" r:id="rId33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2.7. </w:t>
            </w:r>
            <w:r w:rsidRPr="00F87258">
              <w:rPr>
                <w:rFonts w:ascii="Times New Roman" w:eastAsia="SimSun" w:hAnsi="Times New Roman" w:cs="Times New Roman"/>
                <w:position w:val="-37"/>
                <w:sz w:val="20"/>
                <w:szCs w:val="20"/>
                <w:lang w:eastAsia="ar-SA"/>
              </w:rPr>
              <w:object w:dxaOrig="1800" w:dyaOrig="940">
                <v:shape id="_x0000_i1192" type="#_x0000_t75" style="width:90pt;height:47.25pt" o:ole="" filled="t">
                  <v:fill color2="black"/>
                  <v:imagedata r:id="rId335" o:title=""/>
                </v:shape>
                <o:OLEObject Type="Embed" ProgID="Equation.3" ShapeID="_x0000_i1192" DrawAspect="Content" ObjectID="_1514893251" r:id="rId336"/>
              </w:object>
            </w: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2.8. </w:t>
            </w:r>
            <w:r w:rsidRPr="00F87258">
              <w:rPr>
                <w:rFonts w:ascii="Times New Roman" w:eastAsia="SimSun" w:hAnsi="Times New Roman" w:cs="Times New Roman"/>
                <w:position w:val="-37"/>
                <w:sz w:val="20"/>
                <w:szCs w:val="20"/>
                <w:lang w:eastAsia="ar-SA"/>
              </w:rPr>
              <w:object w:dxaOrig="1760" w:dyaOrig="940">
                <v:shape id="_x0000_i1193" type="#_x0000_t75" style="width:87.75pt;height:47.25pt" o:ole="" filled="t">
                  <v:fill color2="black"/>
                  <v:imagedata r:id="rId337" o:title=""/>
                </v:shape>
                <o:OLEObject Type="Embed" ProgID="Equation.3" ShapeID="_x0000_i1193" DrawAspect="Content" ObjectID="_1514893252" r:id="rId33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2.9. </w:t>
            </w:r>
            <w:r w:rsidRPr="00F87258">
              <w:rPr>
                <w:rFonts w:ascii="Times New Roman" w:eastAsia="SimSun" w:hAnsi="Times New Roman" w:cs="Times New Roman"/>
                <w:position w:val="-37"/>
                <w:sz w:val="20"/>
                <w:szCs w:val="20"/>
                <w:lang w:eastAsia="ar-SA"/>
              </w:rPr>
              <w:object w:dxaOrig="1960" w:dyaOrig="940">
                <v:shape id="_x0000_i1194" type="#_x0000_t75" style="width:98.25pt;height:47.25pt" o:ole="" filled="t">
                  <v:fill color2="black"/>
                  <v:imagedata r:id="rId339" o:title=""/>
                </v:shape>
                <o:OLEObject Type="Embed" ProgID="Equation.3" ShapeID="_x0000_i1194" DrawAspect="Content" ObjectID="_1514893253" r:id="rId340"/>
              </w:object>
            </w: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2.10. </w:t>
            </w:r>
            <w:r w:rsidRPr="00F87258">
              <w:rPr>
                <w:rFonts w:ascii="Times New Roman" w:eastAsia="SimSun" w:hAnsi="Times New Roman" w:cs="Times New Roman"/>
                <w:position w:val="-43"/>
                <w:sz w:val="20"/>
                <w:szCs w:val="20"/>
                <w:lang w:eastAsia="ar-SA"/>
              </w:rPr>
              <w:object w:dxaOrig="1880" w:dyaOrig="1060">
                <v:shape id="_x0000_i1195" type="#_x0000_t75" style="width:93.75pt;height:53.25pt" o:ole="" filled="t">
                  <v:fill color2="black"/>
                  <v:imagedata r:id="rId341" o:title=""/>
                </v:shape>
                <o:OLEObject Type="Embed" ProgID="Equation.3" ShapeID="_x0000_i1195" DrawAspect="Content" ObjectID="_1514893254" r:id="rId34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</w:tbl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lang w:eastAsia="ar-SA"/>
        </w:rPr>
        <w:t xml:space="preserve">3. Найти производные </w:t>
      </w:r>
      <w:r w:rsidRPr="00F87258">
        <w:rPr>
          <w:rFonts w:ascii="Times New Roman" w:eastAsia="SimSun" w:hAnsi="Times New Roman" w:cs="Times New Roman"/>
          <w:position w:val="-17"/>
          <w:sz w:val="20"/>
          <w:szCs w:val="20"/>
          <w:lang w:eastAsia="ar-SA"/>
        </w:rPr>
        <w:object w:dxaOrig="380" w:dyaOrig="540">
          <v:shape id="_x0000_i1196" type="#_x0000_t75" style="width:18.75pt;height:27pt" o:ole="" filled="t">
            <v:fill color2="black"/>
            <v:imagedata r:id="rId343" o:title=""/>
          </v:shape>
          <o:OLEObject Type="Embed" ProgID="Equation.3" ShapeID="_x0000_i1196" DrawAspect="Content" ObjectID="_1514893255" r:id="rId344"/>
        </w:object>
      </w:r>
      <w:r w:rsidRPr="00F87258">
        <w:rPr>
          <w:rFonts w:ascii="Times New Roman" w:eastAsia="SimSun" w:hAnsi="Times New Roman" w:cs="Times New Roman"/>
          <w:lang w:eastAsia="ar-SA"/>
        </w:rPr>
        <w:t xml:space="preserve"> данных функций.</w:t>
      </w: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2518"/>
        <w:gridCol w:w="2126"/>
        <w:gridCol w:w="2410"/>
      </w:tblGrid>
      <w:tr w:rsidR="00F87258" w:rsidRPr="00F87258" w:rsidTr="00DE25C8">
        <w:tc>
          <w:tcPr>
            <w:tcW w:w="2518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3.1.  а) </w:t>
            </w:r>
            <w:r w:rsidRPr="00F87258">
              <w:rPr>
                <w:rFonts w:ascii="Times New Roman" w:eastAsia="SimSun" w:hAnsi="Times New Roman" w:cs="Times New Roman"/>
                <w:position w:val="-24"/>
                <w:sz w:val="20"/>
                <w:szCs w:val="20"/>
                <w:lang w:eastAsia="ar-SA"/>
              </w:rPr>
              <w:object w:dxaOrig="1160" w:dyaOrig="740">
                <v:shape id="_x0000_i1197" type="#_x0000_t75" style="width:45.75pt;height:33.75pt" o:ole="" filled="t">
                  <v:fill color2="black"/>
                  <v:imagedata r:id="rId345" o:title=""/>
                </v:shape>
                <o:OLEObject Type="Embed" ProgID="Equation.3" ShapeID="_x0000_i1197" DrawAspect="Content" ObjectID="_1514893256" r:id="rId346"/>
              </w:object>
            </w:r>
          </w:p>
        </w:tc>
        <w:tc>
          <w:tcPr>
            <w:tcW w:w="2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11"/>
                <w:sz w:val="20"/>
                <w:szCs w:val="20"/>
                <w:lang w:eastAsia="ar-SA"/>
              </w:rPr>
              <w:object w:dxaOrig="960" w:dyaOrig="400">
                <v:shape id="_x0000_i1198" type="#_x0000_t75" style="width:54pt;height:21pt" o:ole="" filled="t">
                  <v:fill color2="black"/>
                  <v:imagedata r:id="rId347" o:title=""/>
                </v:shape>
                <o:OLEObject Type="Embed" ProgID="Equation.3" ShapeID="_x0000_i1198" DrawAspect="Content" ObjectID="_1514893257" r:id="rId348"/>
              </w:object>
            </w:r>
          </w:p>
        </w:tc>
        <w:tc>
          <w:tcPr>
            <w:tcW w:w="24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16"/>
                <w:sz w:val="20"/>
                <w:szCs w:val="20"/>
                <w:lang w:eastAsia="ar-SA"/>
              </w:rPr>
              <w:object w:dxaOrig="999" w:dyaOrig="520">
                <v:shape id="_x0000_i1199" type="#_x0000_t75" style="width:56.25pt;height:26.25pt" o:ole="" filled="t">
                  <v:fill color2="black"/>
                  <v:imagedata r:id="rId349" o:title=""/>
                </v:shape>
                <o:OLEObject Type="Embed" ProgID="Equation.3" ShapeID="_x0000_i1199" DrawAspect="Content" ObjectID="_1514893258" r:id="rId350"/>
              </w:object>
            </w:r>
          </w:p>
        </w:tc>
      </w:tr>
      <w:tr w:rsidR="00F87258" w:rsidRPr="00F87258" w:rsidTr="00DE25C8">
        <w:tc>
          <w:tcPr>
            <w:tcW w:w="2518" w:type="dxa"/>
            <w:shd w:val="clear" w:color="auto" w:fill="auto"/>
          </w:tcPr>
          <w:p w:rsidR="00F87258" w:rsidRPr="00F87258" w:rsidRDefault="00F87258" w:rsidP="00F8725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  г)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999" w:dyaOrig="360">
                <v:shape id="_x0000_i1200" type="#_x0000_t75" style="width:53.25pt;height:18.75pt" o:ole="" filled="t">
                  <v:fill color2="black"/>
                  <v:imagedata r:id="rId351" o:title=""/>
                </v:shape>
                <o:OLEObject Type="Embed" ProgID="Equation.3" ShapeID="_x0000_i1200" DrawAspect="Content" ObjectID="_1514893259" r:id="rId352"/>
              </w:object>
            </w:r>
          </w:p>
        </w:tc>
        <w:tc>
          <w:tcPr>
            <w:tcW w:w="2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) </w:t>
            </w:r>
            <w:r w:rsidRPr="00F87258">
              <w:rPr>
                <w:rFonts w:ascii="Times New Roman" w:eastAsia="SimSun" w:hAnsi="Times New Roman" w:cs="Times New Roman"/>
                <w:position w:val="-4"/>
                <w:sz w:val="20"/>
                <w:szCs w:val="20"/>
                <w:lang w:eastAsia="ar-SA"/>
              </w:rPr>
              <w:object w:dxaOrig="1320" w:dyaOrig="300">
                <v:shape id="_x0000_i1201" type="#_x0000_t75" style="width:66pt;height:14.25pt" o:ole="" filled="t">
                  <v:fill color2="black"/>
                  <v:imagedata r:id="rId353" o:title=""/>
                </v:shape>
                <o:OLEObject Type="Embed" ProgID="Equation.3" ShapeID="_x0000_i1201" DrawAspect="Content" ObjectID="_1514893260" r:id="rId354"/>
              </w:object>
            </w:r>
          </w:p>
        </w:tc>
        <w:tc>
          <w:tcPr>
            <w:tcW w:w="24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7258" w:rsidRPr="00F87258" w:rsidTr="00DE25C8">
        <w:tc>
          <w:tcPr>
            <w:tcW w:w="2518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3.2  а) </w:t>
            </w:r>
            <w:r w:rsidRPr="00F87258">
              <w:rPr>
                <w:rFonts w:ascii="Times New Roman" w:eastAsia="SimSun" w:hAnsi="Times New Roman" w:cs="Times New Roman"/>
                <w:position w:val="-19"/>
                <w:sz w:val="20"/>
                <w:szCs w:val="20"/>
                <w:lang w:eastAsia="ar-SA"/>
              </w:rPr>
              <w:object w:dxaOrig="1180" w:dyaOrig="600">
                <v:shape id="_x0000_i1202" type="#_x0000_t75" style="width:57pt;height:29.25pt" o:ole="" filled="t">
                  <v:fill color2="black"/>
                  <v:imagedata r:id="rId355" o:title=""/>
                </v:shape>
                <o:OLEObject Type="Embed" ProgID="Equation.3" ShapeID="_x0000_i1202" DrawAspect="Content" ObjectID="_1514893261" r:id="rId356"/>
              </w:object>
            </w:r>
          </w:p>
        </w:tc>
        <w:tc>
          <w:tcPr>
            <w:tcW w:w="2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б) </w:t>
            </w:r>
            <w:r w:rsidRPr="00F87258">
              <w:rPr>
                <w:rFonts w:ascii="Times New Roman" w:eastAsia="SimSun" w:hAnsi="Times New Roman" w:cs="Times New Roman"/>
                <w:position w:val="-16"/>
                <w:sz w:val="20"/>
                <w:szCs w:val="20"/>
                <w:lang w:eastAsia="ar-SA"/>
              </w:rPr>
              <w:object w:dxaOrig="1160" w:dyaOrig="520">
                <v:shape id="_x0000_i1203" type="#_x0000_t75" style="width:60.75pt;height:26.25pt" o:ole="" filled="t">
                  <v:fill color2="black"/>
                  <v:imagedata r:id="rId357" o:title=""/>
                </v:shape>
                <o:OLEObject Type="Embed" ProgID="Equation.3" ShapeID="_x0000_i1203" DrawAspect="Content" ObjectID="_1514893262" r:id="rId358"/>
              </w:object>
            </w:r>
          </w:p>
        </w:tc>
        <w:tc>
          <w:tcPr>
            <w:tcW w:w="24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820" w:dyaOrig="360">
                <v:shape id="_x0000_i1204" type="#_x0000_t75" style="width:40.5pt;height:18pt" o:ole="" filled="t">
                  <v:fill color2="black"/>
                  <v:imagedata r:id="rId359" o:title=""/>
                </v:shape>
                <o:OLEObject Type="Embed" ProgID="Equation.3" ShapeID="_x0000_i1204" DrawAspect="Content" ObjectID="_1514893263" r:id="rId360"/>
              </w:object>
            </w:r>
          </w:p>
        </w:tc>
      </w:tr>
      <w:tr w:rsidR="00F87258" w:rsidRPr="00F87258" w:rsidTr="00DE25C8">
        <w:tc>
          <w:tcPr>
            <w:tcW w:w="2518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г) </w:t>
            </w:r>
            <w:r w:rsidRPr="00F87258">
              <w:rPr>
                <w:rFonts w:ascii="Times New Roman" w:eastAsia="SimSun" w:hAnsi="Times New Roman" w:cs="Times New Roman"/>
                <w:position w:val="-7"/>
                <w:sz w:val="20"/>
                <w:szCs w:val="20"/>
                <w:lang w:eastAsia="ar-SA"/>
              </w:rPr>
              <w:object w:dxaOrig="900" w:dyaOrig="360">
                <v:shape id="_x0000_i1205" type="#_x0000_t75" style="width:45pt;height:18pt" o:ole="" filled="t">
                  <v:fill color2="black"/>
                  <v:imagedata r:id="rId361" o:title=""/>
                </v:shape>
                <o:OLEObject Type="Embed" ProgID="Equation.3" ShapeID="_x0000_i1205" DrawAspect="Content" ObjectID="_1514893264" r:id="rId362"/>
              </w:objec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2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) </w:t>
            </w:r>
            <w:r w:rsidRPr="00F87258">
              <w:rPr>
                <w:rFonts w:ascii="Times New Roman" w:eastAsia="SimSun" w:hAnsi="Times New Roman" w:cs="Times New Roman"/>
                <w:position w:val="-7"/>
                <w:sz w:val="20"/>
                <w:szCs w:val="20"/>
                <w:lang w:eastAsia="ar-SA"/>
              </w:rPr>
              <w:object w:dxaOrig="1780" w:dyaOrig="360">
                <v:shape id="_x0000_i1206" type="#_x0000_t75" style="width:87pt;height:17.25pt" o:ole="" filled="t">
                  <v:fill color2="black"/>
                  <v:imagedata r:id="rId363" o:title=""/>
                </v:shape>
                <o:OLEObject Type="Embed" ProgID="Equation.3" ShapeID="_x0000_i1206" DrawAspect="Content" ObjectID="_1514893265" r:id="rId364"/>
              </w:object>
            </w:r>
          </w:p>
        </w:tc>
        <w:tc>
          <w:tcPr>
            <w:tcW w:w="24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7258" w:rsidRPr="00F87258" w:rsidTr="00DE25C8">
        <w:tc>
          <w:tcPr>
            <w:tcW w:w="2518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3.3. а) </w:t>
            </w:r>
            <w:r w:rsidRPr="00F87258">
              <w:rPr>
                <w:rFonts w:ascii="Times New Roman" w:eastAsia="SimSun" w:hAnsi="Times New Roman" w:cs="Times New Roman"/>
                <w:position w:val="-10"/>
                <w:sz w:val="20"/>
                <w:szCs w:val="20"/>
                <w:lang w:eastAsia="ar-SA"/>
              </w:rPr>
              <w:object w:dxaOrig="1060" w:dyaOrig="420">
                <v:shape id="_x0000_i1207" type="#_x0000_t75" style="width:53.25pt;height:21pt" o:ole="" filled="t">
                  <v:fill color2="black"/>
                  <v:imagedata r:id="rId365" o:title=""/>
                </v:shape>
                <o:OLEObject Type="Embed" ProgID="Equation.3" ShapeID="_x0000_i1207" DrawAspect="Content" ObjectID="_1514893266" r:id="rId366"/>
              </w:objec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2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16"/>
                <w:sz w:val="20"/>
                <w:szCs w:val="20"/>
                <w:lang w:eastAsia="ar-SA"/>
              </w:rPr>
              <w:object w:dxaOrig="1680" w:dyaOrig="540">
                <v:shape id="_x0000_i1208" type="#_x0000_t75" style="width:80.25pt;height:26.25pt" o:ole="" filled="t">
                  <v:fill color2="black"/>
                  <v:imagedata r:id="rId367" o:title=""/>
                </v:shape>
                <o:OLEObject Type="Embed" ProgID="Equation.3" ShapeID="_x0000_i1208" DrawAspect="Content" ObjectID="_1514893267" r:id="rId368"/>
              </w:objec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24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1420" w:dyaOrig="600">
                <v:shape id="_x0000_i1209" type="#_x0000_t75" style="width:1in;height:30pt" o:ole="" filled="t">
                  <v:fill color2="black"/>
                  <v:imagedata r:id="rId369" o:title=""/>
                </v:shape>
                <o:OLEObject Type="Embed" ProgID="Equation.3" ShapeID="_x0000_i1209" DrawAspect="Content" ObjectID="_1514893268" r:id="rId370"/>
              </w:objec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;</w:t>
            </w:r>
          </w:p>
        </w:tc>
      </w:tr>
      <w:tr w:rsidR="00F87258" w:rsidRPr="00F87258" w:rsidTr="00DE25C8">
        <w:tc>
          <w:tcPr>
            <w:tcW w:w="2518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г) </w:t>
            </w:r>
            <w:r w:rsidRPr="00F87258">
              <w:rPr>
                <w:rFonts w:ascii="Times New Roman" w:eastAsia="SimSun" w:hAnsi="Times New Roman" w:cs="Times New Roman"/>
                <w:position w:val="-9"/>
                <w:sz w:val="20"/>
                <w:szCs w:val="20"/>
                <w:lang w:eastAsia="ar-SA"/>
              </w:rPr>
              <w:object w:dxaOrig="1080" w:dyaOrig="400">
                <v:shape id="_x0000_i1210" type="#_x0000_t75" style="width:51pt;height:18.75pt" o:ole="" filled="t">
                  <v:fill color2="black"/>
                  <v:imagedata r:id="rId371" o:title=""/>
                </v:shape>
                <o:OLEObject Type="Embed" ProgID="Equation.3" ShapeID="_x0000_i1210" DrawAspect="Content" ObjectID="_1514893269" r:id="rId372"/>
              </w:objec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2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)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1700" w:dyaOrig="360">
                <v:shape id="_x0000_i1211" type="#_x0000_t75" style="width:84.75pt;height:18pt" o:ole="" filled="t">
                  <v:fill color2="black"/>
                  <v:imagedata r:id="rId373" o:title=""/>
                </v:shape>
                <o:OLEObject Type="Embed" ProgID="Equation.3" ShapeID="_x0000_i1211" DrawAspect="Content" ObjectID="_1514893270" r:id="rId374"/>
              </w:object>
            </w:r>
          </w:p>
        </w:tc>
        <w:tc>
          <w:tcPr>
            <w:tcW w:w="24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7258" w:rsidRPr="00F87258" w:rsidTr="00DE25C8">
        <w:tc>
          <w:tcPr>
            <w:tcW w:w="2518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3.4. а) </w:t>
            </w:r>
            <w:r w:rsidRPr="00F87258">
              <w:rPr>
                <w:rFonts w:ascii="Times New Roman" w:eastAsia="SimSun" w:hAnsi="Times New Roman" w:cs="Times New Roman"/>
                <w:position w:val="-25"/>
                <w:sz w:val="20"/>
                <w:szCs w:val="20"/>
                <w:lang w:eastAsia="ar-SA"/>
              </w:rPr>
              <w:object w:dxaOrig="1100" w:dyaOrig="700">
                <v:shape id="_x0000_i1212" type="#_x0000_t75" style="width:54.75pt;height:35.25pt" o:ole="" filled="t">
                  <v:fill color2="black"/>
                  <v:imagedata r:id="rId375" o:title=""/>
                </v:shape>
                <o:OLEObject Type="Embed" ProgID="Equation.3" ShapeID="_x0000_i1212" DrawAspect="Content" ObjectID="_1514893271" r:id="rId376"/>
              </w:object>
            </w:r>
          </w:p>
        </w:tc>
        <w:tc>
          <w:tcPr>
            <w:tcW w:w="2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 w:right="-142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б)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1760" w:dyaOrig="360">
                <v:shape id="_x0000_i1213" type="#_x0000_t75" style="width:87.75pt;height:18pt" o:ole="" filled="t">
                  <v:fill color2="black"/>
                  <v:imagedata r:id="rId377" o:title=""/>
                </v:shape>
                <o:OLEObject Type="Embed" ProgID="Equation.3" ShapeID="_x0000_i1213" DrawAspect="Content" ObjectID="_1514893272" r:id="rId378"/>
              </w:objec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24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11"/>
                <w:sz w:val="20"/>
                <w:szCs w:val="20"/>
                <w:lang w:eastAsia="ar-SA"/>
              </w:rPr>
              <w:object w:dxaOrig="1359" w:dyaOrig="420">
                <v:shape id="_x0000_i1214" type="#_x0000_t75" style="width:68.25pt;height:21pt" o:ole="" filled="t">
                  <v:fill color2="black"/>
                  <v:imagedata r:id="rId379" o:title=""/>
                </v:shape>
                <o:OLEObject Type="Embed" ProgID="Equation.3" ShapeID="_x0000_i1214" DrawAspect="Content" ObjectID="_1514893273" r:id="rId380"/>
              </w:objec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;</w:t>
            </w:r>
          </w:p>
        </w:tc>
      </w:tr>
      <w:tr w:rsidR="00F87258" w:rsidRPr="00F87258" w:rsidTr="00DE25C8">
        <w:tc>
          <w:tcPr>
            <w:tcW w:w="2518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val="en-US" w:eastAsia="ar-SA"/>
              </w:rPr>
              <w:t xml:space="preserve">       </w: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1180" w:dyaOrig="360">
                <v:shape id="_x0000_i1215" type="#_x0000_t75" style="width:59.25pt;height:18pt" o:ole="" filled="t">
                  <v:fill color2="black"/>
                  <v:imagedata r:id="rId381" o:title=""/>
                </v:shape>
                <o:OLEObject Type="Embed" ProgID="Equation.3" ShapeID="_x0000_i1215" DrawAspect="Content" ObjectID="_1514893274" r:id="rId382"/>
              </w:object>
            </w:r>
          </w:p>
        </w:tc>
        <w:tc>
          <w:tcPr>
            <w:tcW w:w="2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) </w:t>
            </w:r>
            <w:r w:rsidRPr="00F87258">
              <w:rPr>
                <w:rFonts w:ascii="Times New Roman" w:eastAsia="SimSun" w:hAnsi="Times New Roman" w:cs="Times New Roman"/>
                <w:position w:val="-17"/>
                <w:sz w:val="20"/>
                <w:szCs w:val="20"/>
                <w:lang w:eastAsia="ar-SA"/>
              </w:rPr>
              <w:object w:dxaOrig="1020" w:dyaOrig="580">
                <v:shape id="_x0000_i1216" type="#_x0000_t75" style="width:55.5pt;height:27.75pt" o:ole="" filled="t">
                  <v:fill color2="black"/>
                  <v:imagedata r:id="rId383" o:title=""/>
                </v:shape>
                <o:OLEObject Type="Embed" ProgID="Equation.3" ShapeID="_x0000_i1216" DrawAspect="Content" ObjectID="_1514893275" r:id="rId384"/>
              </w:object>
            </w:r>
          </w:p>
        </w:tc>
        <w:tc>
          <w:tcPr>
            <w:tcW w:w="24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7258" w:rsidRPr="00F87258" w:rsidTr="00DE25C8">
        <w:tc>
          <w:tcPr>
            <w:tcW w:w="2518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right="-109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val="en-US" w:eastAsia="ar-SA"/>
              </w:rPr>
              <w:lastRenderedPageBreak/>
              <w:t>3</w: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.5. а)</w: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17"/>
                <w:sz w:val="20"/>
                <w:szCs w:val="20"/>
                <w:lang w:eastAsia="ar-SA"/>
              </w:rPr>
              <w:object w:dxaOrig="1800" w:dyaOrig="600">
                <v:shape id="_x0000_i1217" type="#_x0000_t75" style="width:84pt;height:27.75pt" o:ole="" filled="t">
                  <v:fill color2="black"/>
                  <v:imagedata r:id="rId385" o:title=""/>
                </v:shape>
                <o:OLEObject Type="Embed" ProgID="Equation.3" ShapeID="_x0000_i1217" DrawAspect="Content" ObjectID="_1514893276" r:id="rId38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;</w:t>
            </w:r>
          </w:p>
        </w:tc>
        <w:tc>
          <w:tcPr>
            <w:tcW w:w="2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34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999" w:dyaOrig="360">
                <v:shape id="_x0000_i1218" type="#_x0000_t75" style="width:50.25pt;height:18pt" o:ole="" filled="t">
                  <v:fill color2="black"/>
                  <v:imagedata r:id="rId387" o:title=""/>
                </v:shape>
                <o:OLEObject Type="Embed" ProgID="Equation.3" ShapeID="_x0000_i1218" DrawAspect="Content" ObjectID="_1514893277" r:id="rId388"/>
              </w:objec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24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11"/>
                <w:sz w:val="20"/>
                <w:szCs w:val="20"/>
                <w:lang w:eastAsia="ar-SA"/>
              </w:rPr>
              <w:object w:dxaOrig="1960" w:dyaOrig="420">
                <v:shape id="_x0000_i1219" type="#_x0000_t75" style="width:98.25pt;height:21pt" o:ole="" filled="t">
                  <v:fill color2="black"/>
                  <v:imagedata r:id="rId389" o:title=""/>
                </v:shape>
                <o:OLEObject Type="Embed" ProgID="Equation.3" ShapeID="_x0000_i1219" DrawAspect="Content" ObjectID="_1514893278" r:id="rId39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;</w:t>
            </w:r>
          </w:p>
        </w:tc>
      </w:tr>
      <w:tr w:rsidR="00F87258" w:rsidRPr="00F87258" w:rsidTr="00DE25C8">
        <w:tc>
          <w:tcPr>
            <w:tcW w:w="2518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г) </w:t>
            </w:r>
            <w:r w:rsidRPr="00F87258">
              <w:rPr>
                <w:rFonts w:ascii="Times New Roman" w:eastAsia="SimSun" w:hAnsi="Times New Roman" w:cs="Times New Roman"/>
                <w:position w:val="-10"/>
                <w:sz w:val="20"/>
                <w:szCs w:val="20"/>
                <w:lang w:eastAsia="ar-SA"/>
              </w:rPr>
              <w:object w:dxaOrig="999" w:dyaOrig="400">
                <v:shape id="_x0000_i1220" type="#_x0000_t75" style="width:50.25pt;height:20.25pt" o:ole="" filled="t">
                  <v:fill color2="black"/>
                  <v:imagedata r:id="rId391" o:title=""/>
                </v:shape>
                <o:OLEObject Type="Embed" ProgID="Equation.3" ShapeID="_x0000_i1220" DrawAspect="Content" ObjectID="_1514893279" r:id="rId392"/>
              </w:objec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2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</w:t>
            </w:r>
            <w:proofErr w:type="spellStart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)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1500" w:dyaOrig="360">
                <v:shape id="_x0000_i1221" type="#_x0000_t75" style="width:75pt;height:18pt" o:ole="" filled="t">
                  <v:fill color2="black"/>
                  <v:imagedata r:id="rId393" o:title=""/>
                </v:shape>
                <o:OLEObject Type="Embed" ProgID="Equation.3" ShapeID="_x0000_i1221" DrawAspect="Content" ObjectID="_1514893280" r:id="rId394"/>
              </w:object>
            </w:r>
          </w:p>
        </w:tc>
        <w:tc>
          <w:tcPr>
            <w:tcW w:w="24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2518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hanging="21"/>
              <w:rPr>
                <w:rFonts w:ascii="Times New Roman" w:eastAsia="SimSun" w:hAnsi="Times New Roman" w:cs="Times New Roman"/>
                <w:sz w:val="12"/>
                <w:szCs w:val="12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3.6 а) </w:t>
            </w:r>
            <w:r w:rsidRPr="00F87258">
              <w:rPr>
                <w:rFonts w:ascii="Times New Roman" w:eastAsia="SimSun" w:hAnsi="Times New Roman" w:cs="Times New Roman"/>
                <w:position w:val="-26"/>
                <w:sz w:val="20"/>
                <w:szCs w:val="20"/>
                <w:lang w:eastAsia="ar-SA"/>
              </w:rPr>
              <w:object w:dxaOrig="1140" w:dyaOrig="720">
                <v:shape id="_x0000_i1222" type="#_x0000_t75" style="width:57pt;height:36pt" o:ole="" filled="t">
                  <v:fill color2="black"/>
                  <v:imagedata r:id="rId395" o:title=""/>
                </v:shape>
                <o:OLEObject Type="Embed" ProgID="Equation.3" ShapeID="_x0000_i1222" DrawAspect="Content" ObjectID="_1514893281" r:id="rId396"/>
              </w:object>
            </w:r>
          </w:p>
        </w:tc>
        <w:tc>
          <w:tcPr>
            <w:tcW w:w="2126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34" w:hanging="21"/>
              <w:rPr>
                <w:rFonts w:ascii="Times New Roman" w:eastAsia="SimSun" w:hAnsi="Times New Roman" w:cs="Times New Roman"/>
                <w:sz w:val="12"/>
                <w:szCs w:val="12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34" w:hanging="21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б)</w: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10"/>
                <w:sz w:val="20"/>
                <w:szCs w:val="20"/>
                <w:lang w:eastAsia="ar-SA"/>
              </w:rPr>
              <w:object w:dxaOrig="1060" w:dyaOrig="400">
                <v:shape id="_x0000_i1223" type="#_x0000_t75" style="width:60.75pt;height:20.25pt" o:ole="" filled="t">
                  <v:fill color2="black"/>
                  <v:imagedata r:id="rId397" o:title=""/>
                </v:shape>
                <o:OLEObject Type="Embed" ProgID="Equation.3" ShapeID="_x0000_i1223" DrawAspect="Content" ObjectID="_1514893282" r:id="rId39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;</w:t>
            </w:r>
          </w:p>
        </w:tc>
        <w:tc>
          <w:tcPr>
            <w:tcW w:w="24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 w:hanging="21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в)</w: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18"/>
                <w:sz w:val="20"/>
                <w:szCs w:val="20"/>
                <w:lang w:eastAsia="ar-SA"/>
              </w:rPr>
              <w:object w:dxaOrig="780" w:dyaOrig="560">
                <v:shape id="_x0000_i1224" type="#_x0000_t75" style="width:39pt;height:27.75pt" o:ole="" filled="t">
                  <v:fill color2="black"/>
                  <v:imagedata r:id="rId399" o:title=""/>
                </v:shape>
                <o:OLEObject Type="Embed" ProgID="Equation.3" ShapeID="_x0000_i1224" DrawAspect="Content" ObjectID="_1514893283" r:id="rId40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;</w:t>
            </w:r>
          </w:p>
        </w:tc>
      </w:tr>
      <w:tr w:rsidR="00F87258" w:rsidRPr="00F87258" w:rsidTr="00DE25C8">
        <w:tc>
          <w:tcPr>
            <w:tcW w:w="2518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hanging="21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 г)</w: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1460" w:dyaOrig="360">
                <v:shape id="_x0000_i1225" type="#_x0000_t75" style="width:72.75pt;height:18pt" o:ole="" filled="t">
                  <v:fill color2="black"/>
                  <v:imagedata r:id="rId401" o:title=""/>
                </v:shape>
                <o:OLEObject Type="Embed" ProgID="Equation.3" ShapeID="_x0000_i1225" DrawAspect="Content" ObjectID="_1514893284" r:id="rId40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;</w:t>
            </w:r>
          </w:p>
          <w:p w:rsidR="00F87258" w:rsidRPr="00F87258" w:rsidRDefault="00F87258" w:rsidP="00F87258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)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1680" w:dyaOrig="360">
                <v:shape id="_x0000_i1226" type="#_x0000_t75" style="width:84pt;height:18pt" o:ole="" filled="t">
                  <v:fill color2="black"/>
                  <v:imagedata r:id="rId403" o:title=""/>
                </v:shape>
                <o:OLEObject Type="Embed" ProgID="Equation.3" ShapeID="_x0000_i1226" DrawAspect="Content" ObjectID="_1514893285" r:id="rId404"/>
              </w:object>
            </w:r>
          </w:p>
        </w:tc>
        <w:tc>
          <w:tcPr>
            <w:tcW w:w="24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2518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3.7. а)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1060" w:dyaOrig="660">
                <v:shape id="_x0000_i1227" type="#_x0000_t75" style="width:53.25pt;height:33pt" o:ole="" filled="t">
                  <v:fill color2="black"/>
                  <v:imagedata r:id="rId405" o:title=""/>
                </v:shape>
                <o:OLEObject Type="Embed" ProgID="Equation.3" ShapeID="_x0000_i1227" DrawAspect="Content" ObjectID="_1514893286" r:id="rId40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;</w:t>
            </w:r>
          </w:p>
        </w:tc>
        <w:tc>
          <w:tcPr>
            <w:tcW w:w="2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940" w:dyaOrig="639">
                <v:shape id="_x0000_i1228" type="#_x0000_t75" style="width:47.25pt;height:32.25pt" o:ole="" filled="t">
                  <v:fill color2="black"/>
                  <v:imagedata r:id="rId407" o:title=""/>
                </v:shape>
                <o:OLEObject Type="Embed" ProgID="Equation.3" ShapeID="_x0000_i1228" DrawAspect="Content" ObjectID="_1514893287" r:id="rId40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;</w:t>
            </w:r>
          </w:p>
        </w:tc>
        <w:tc>
          <w:tcPr>
            <w:tcW w:w="24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9"/>
                <w:sz w:val="20"/>
                <w:szCs w:val="20"/>
                <w:lang w:eastAsia="ar-SA"/>
              </w:rPr>
              <w:object w:dxaOrig="1540" w:dyaOrig="380">
                <v:shape id="_x0000_i1229" type="#_x0000_t75" style="width:77.25pt;height:18.75pt" o:ole="" filled="t">
                  <v:fill color2="black"/>
                  <v:imagedata r:id="rId409" o:title=""/>
                </v:shape>
                <o:OLEObject Type="Embed" ProgID="Equation.3" ShapeID="_x0000_i1229" DrawAspect="Content" ObjectID="_1514893288" r:id="rId41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;</w:t>
            </w:r>
          </w:p>
        </w:tc>
      </w:tr>
      <w:tr w:rsidR="00F87258" w:rsidRPr="00F87258" w:rsidTr="00DE25C8">
        <w:tc>
          <w:tcPr>
            <w:tcW w:w="2518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г) </w:t>
            </w:r>
            <w:r w:rsidRPr="00F87258">
              <w:rPr>
                <w:rFonts w:ascii="Times New Roman" w:eastAsia="SimSun" w:hAnsi="Times New Roman" w:cs="Times New Roman"/>
                <w:position w:val="-10"/>
                <w:sz w:val="20"/>
                <w:szCs w:val="20"/>
                <w:lang w:eastAsia="ar-SA"/>
              </w:rPr>
              <w:object w:dxaOrig="980" w:dyaOrig="400">
                <v:shape id="_x0000_i1230" type="#_x0000_t75" style="width:51.75pt;height:20.25pt" o:ole="" filled="t">
                  <v:fill color2="black"/>
                  <v:imagedata r:id="rId411" o:title=""/>
                </v:shape>
                <o:OLEObject Type="Embed" ProgID="Equation.3" ShapeID="_x0000_i1230" DrawAspect="Content" ObjectID="_1514893289" r:id="rId41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;</w:t>
            </w:r>
          </w:p>
        </w:tc>
        <w:tc>
          <w:tcPr>
            <w:tcW w:w="2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 </w:t>
            </w:r>
            <w:proofErr w:type="spellStart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)</w: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1359" w:dyaOrig="360">
                <v:shape id="_x0000_i1231" type="#_x0000_t75" style="width:68.25pt;height:18pt" o:ole="" filled="t">
                  <v:fill color2="black"/>
                  <v:imagedata r:id="rId413" o:title=""/>
                </v:shape>
                <o:OLEObject Type="Embed" ProgID="Equation.3" ShapeID="_x0000_i1231" DrawAspect="Content" ObjectID="_1514893290" r:id="rId414"/>
              </w:object>
            </w:r>
          </w:p>
        </w:tc>
        <w:tc>
          <w:tcPr>
            <w:tcW w:w="24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2518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3.8. а)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1640" w:dyaOrig="660">
                <v:shape id="_x0000_i1232" type="#_x0000_t75" style="width:81.75pt;height:33pt" o:ole="" filled="t">
                  <v:fill color2="black"/>
                  <v:imagedata r:id="rId415" o:title=""/>
                </v:shape>
                <o:OLEObject Type="Embed" ProgID="Equation.3" ShapeID="_x0000_i1232" DrawAspect="Content" ObjectID="_1514893291" r:id="rId41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;</w:t>
            </w:r>
          </w:p>
        </w:tc>
        <w:tc>
          <w:tcPr>
            <w:tcW w:w="2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rPr>
                <w:rFonts w:ascii="Times New Roman" w:eastAsia="SimSun" w:hAnsi="Times New Roman" w:cs="Times New Roman"/>
                <w:sz w:val="8"/>
                <w:szCs w:val="8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б</w: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) </w:t>
            </w:r>
            <w:r w:rsidRPr="00F87258">
              <w:rPr>
                <w:rFonts w:ascii="Times New Roman" w:eastAsia="SimSun" w:hAnsi="Times New Roman" w:cs="Times New Roman"/>
                <w:position w:val="-11"/>
                <w:sz w:val="20"/>
                <w:szCs w:val="20"/>
                <w:lang w:eastAsia="ar-SA"/>
              </w:rPr>
              <w:object w:dxaOrig="1340" w:dyaOrig="420">
                <v:shape id="_x0000_i1233" type="#_x0000_t75" style="width:66.75pt;height:21pt" o:ole="" filled="t">
                  <v:fill color2="black"/>
                  <v:imagedata r:id="rId417" o:title=""/>
                </v:shape>
                <o:OLEObject Type="Embed" ProgID="Equation.3" ShapeID="_x0000_i1233" DrawAspect="Content" ObjectID="_1514893292" r:id="rId41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;</w:t>
            </w:r>
          </w:p>
        </w:tc>
        <w:tc>
          <w:tcPr>
            <w:tcW w:w="24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rPr>
                <w:rFonts w:ascii="Times New Roman" w:eastAsia="SimSun" w:hAnsi="Times New Roman" w:cs="Times New Roman"/>
                <w:sz w:val="8"/>
                <w:szCs w:val="8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108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1100" w:dyaOrig="360">
                <v:shape id="_x0000_i1234" type="#_x0000_t75" style="width:54.75pt;height:18pt" o:ole="" filled="t">
                  <v:fill color2="black"/>
                  <v:imagedata r:id="rId419" o:title=""/>
                </v:shape>
                <o:OLEObject Type="Embed" ProgID="Equation.3" ShapeID="_x0000_i1234" DrawAspect="Content" ObjectID="_1514893293" r:id="rId42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;</w:t>
            </w:r>
          </w:p>
        </w:tc>
      </w:tr>
      <w:tr w:rsidR="00F87258" w:rsidRPr="00F87258" w:rsidTr="00DE25C8">
        <w:tc>
          <w:tcPr>
            <w:tcW w:w="2518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г) </w:t>
            </w:r>
            <w:r w:rsidRPr="00F87258">
              <w:rPr>
                <w:rFonts w:ascii="Times New Roman" w:eastAsia="SimSun" w:hAnsi="Times New Roman" w:cs="Times New Roman"/>
                <w:position w:val="-13"/>
                <w:sz w:val="20"/>
                <w:szCs w:val="20"/>
                <w:lang w:eastAsia="ar-SA"/>
              </w:rPr>
              <w:object w:dxaOrig="1300" w:dyaOrig="460">
                <v:shape id="_x0000_i1235" type="#_x0000_t75" style="width:1in;height:23.25pt" o:ole="" filled="t">
                  <v:fill color2="black"/>
                  <v:imagedata r:id="rId421" o:title=""/>
                </v:shape>
                <o:OLEObject Type="Embed" ProgID="Equation.3" ShapeID="_x0000_i1235" DrawAspect="Content" ObjectID="_1514893294" r:id="rId422"/>
              </w:objec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2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)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1320" w:dyaOrig="360">
                <v:shape id="_x0000_i1236" type="#_x0000_t75" style="width:66pt;height:18pt" o:ole="" filled="t">
                  <v:fill color2="black"/>
                  <v:imagedata r:id="rId423" o:title=""/>
                </v:shape>
                <o:OLEObject Type="Embed" ProgID="Equation.3" ShapeID="_x0000_i1236" DrawAspect="Content" ObjectID="_1514893295" r:id="rId424"/>
              </w:object>
            </w:r>
          </w:p>
        </w:tc>
        <w:tc>
          <w:tcPr>
            <w:tcW w:w="24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2518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3.9. а) </w:t>
            </w:r>
            <w:r w:rsidRPr="00F87258">
              <w:rPr>
                <w:rFonts w:ascii="Times New Roman" w:eastAsia="SimSun" w:hAnsi="Times New Roman" w:cs="Times New Roman"/>
                <w:position w:val="-26"/>
                <w:sz w:val="20"/>
                <w:szCs w:val="20"/>
                <w:lang w:eastAsia="ar-SA"/>
              </w:rPr>
              <w:object w:dxaOrig="1060" w:dyaOrig="720">
                <v:shape id="_x0000_i1237" type="#_x0000_t75" style="width:53.25pt;height:36pt" o:ole="" filled="t">
                  <v:fill color2="black"/>
                  <v:imagedata r:id="rId425" o:title=""/>
                </v:shape>
                <o:OLEObject Type="Embed" ProgID="Equation.3" ShapeID="_x0000_i1237" DrawAspect="Content" ObjectID="_1514893296" r:id="rId426"/>
              </w:objec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2126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б)</w: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859" w:dyaOrig="600">
                <v:shape id="_x0000_i1238" type="#_x0000_t75" style="width:42.75pt;height:30pt" o:ole="" filled="t">
                  <v:fill color2="black"/>
                  <v:imagedata r:id="rId427" o:title=""/>
                </v:shape>
                <o:OLEObject Type="Embed" ProgID="Equation.3" ShapeID="_x0000_i1238" DrawAspect="Content" ObjectID="_1514893297" r:id="rId42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;</w:t>
            </w:r>
          </w:p>
        </w:tc>
        <w:tc>
          <w:tcPr>
            <w:tcW w:w="24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1320" w:dyaOrig="360">
                <v:shape id="_x0000_i1239" type="#_x0000_t75" style="width:66pt;height:18pt" o:ole="" filled="t">
                  <v:fill color2="black"/>
                  <v:imagedata r:id="rId429" o:title=""/>
                </v:shape>
                <o:OLEObject Type="Embed" ProgID="Equation.3" ShapeID="_x0000_i1239" DrawAspect="Content" ObjectID="_1514893298" r:id="rId430"/>
              </w:objec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;</w:t>
            </w:r>
          </w:p>
        </w:tc>
      </w:tr>
      <w:tr w:rsidR="00F87258" w:rsidRPr="00F87258" w:rsidTr="00DE25C8">
        <w:tc>
          <w:tcPr>
            <w:tcW w:w="2518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г) </w:t>
            </w:r>
            <w:r w:rsidRPr="00F87258">
              <w:rPr>
                <w:rFonts w:ascii="Times New Roman" w:eastAsia="SimSun" w:hAnsi="Times New Roman" w:cs="Times New Roman"/>
                <w:position w:val="-10"/>
                <w:sz w:val="20"/>
                <w:szCs w:val="20"/>
                <w:lang w:eastAsia="ar-SA"/>
              </w:rPr>
              <w:object w:dxaOrig="1100" w:dyaOrig="400">
                <v:shape id="_x0000_i1240" type="#_x0000_t75" style="width:56.25pt;height:20.25pt" o:ole="" filled="t">
                  <v:fill color2="black"/>
                  <v:imagedata r:id="rId431" o:title=""/>
                </v:shape>
                <o:OLEObject Type="Embed" ProgID="Equation.3" ShapeID="_x0000_i1240" DrawAspect="Content" ObjectID="_1514893299" r:id="rId432"/>
              </w:objec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F87258" w:rsidRPr="00F87258" w:rsidRDefault="00F87258" w:rsidP="00F87258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)</w: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1520" w:dyaOrig="360">
                <v:shape id="_x0000_i1241" type="#_x0000_t75" style="width:75.75pt;height:18pt" o:ole="" filled="t">
                  <v:fill color2="black"/>
                  <v:imagedata r:id="rId433" o:title=""/>
                </v:shape>
                <o:OLEObject Type="Embed" ProgID="Equation.3" ShapeID="_x0000_i1241" DrawAspect="Content" ObjectID="_1514893300" r:id="rId434"/>
              </w:object>
            </w:r>
          </w:p>
        </w:tc>
        <w:tc>
          <w:tcPr>
            <w:tcW w:w="24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2518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3.10. а)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1180" w:dyaOrig="660">
                <v:shape id="_x0000_i1242" type="#_x0000_t75" style="width:59.25pt;height:33pt" o:ole="" filled="t">
                  <v:fill color2="black"/>
                  <v:imagedata r:id="rId435" o:title=""/>
                </v:shape>
                <o:OLEObject Type="Embed" ProgID="Equation.3" ShapeID="_x0000_i1242" DrawAspect="Content" ObjectID="_1514893301" r:id="rId43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;</w:t>
            </w:r>
          </w:p>
        </w:tc>
        <w:tc>
          <w:tcPr>
            <w:tcW w:w="2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10"/>
                <w:sz w:val="20"/>
                <w:szCs w:val="20"/>
                <w:lang w:eastAsia="ar-SA"/>
              </w:rPr>
              <w:object w:dxaOrig="900" w:dyaOrig="400">
                <v:shape id="_x0000_i1243" type="#_x0000_t75" style="width:47.25pt;height:20.25pt" o:ole="" filled="t">
                  <v:fill color2="black"/>
                  <v:imagedata r:id="rId437" o:title=""/>
                </v:shape>
                <o:OLEObject Type="Embed" ProgID="Equation.3" ShapeID="_x0000_i1243" DrawAspect="Content" ObjectID="_1514893302" r:id="rId43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;</w:t>
            </w:r>
          </w:p>
        </w:tc>
        <w:tc>
          <w:tcPr>
            <w:tcW w:w="24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1760" w:dyaOrig="360">
                <v:shape id="_x0000_i1244" type="#_x0000_t75" style="width:87.75pt;height:18pt" o:ole="" filled="t">
                  <v:fill color2="black"/>
                  <v:imagedata r:id="rId439" o:title=""/>
                </v:shape>
                <o:OLEObject Type="Embed" ProgID="Equation.3" ShapeID="_x0000_i1244" DrawAspect="Content" ObjectID="_1514893303" r:id="rId44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;</w:t>
            </w:r>
          </w:p>
        </w:tc>
      </w:tr>
      <w:tr w:rsidR="00F87258" w:rsidRPr="00F87258" w:rsidTr="00DE25C8">
        <w:tc>
          <w:tcPr>
            <w:tcW w:w="2518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7"/>
                <w:sz w:val="20"/>
                <w:szCs w:val="20"/>
                <w:lang w:eastAsia="ar-SA"/>
              </w:rPr>
              <w:object w:dxaOrig="1219" w:dyaOrig="360">
                <v:shape id="_x0000_i1245" type="#_x0000_t75" style="width:63.75pt;height:18pt" o:ole="" filled="t">
                  <v:fill color2="black"/>
                  <v:imagedata r:id="rId441" o:title=""/>
                </v:shape>
                <o:OLEObject Type="Embed" ProgID="Equation.3" ShapeID="_x0000_i1245" DrawAspect="Content" ObjectID="_1514893304" r:id="rId442"/>
              </w:objec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2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 w:right="-108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)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1860" w:dyaOrig="300">
                <v:shape id="_x0000_i1246" type="#_x0000_t75" style="width:93pt;height:15pt" o:ole="" filled="t">
                  <v:fill color2="black"/>
                  <v:imagedata r:id="rId443" o:title=""/>
                </v:shape>
                <o:OLEObject Type="Embed" ProgID="Equation.3" ShapeID="_x0000_i1246" DrawAspect="Content" ObjectID="_1514893305" r:id="rId444"/>
              </w:object>
            </w:r>
          </w:p>
        </w:tc>
        <w:tc>
          <w:tcPr>
            <w:tcW w:w="24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</w:tbl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lang w:eastAsia="ar-SA"/>
        </w:rPr>
        <w:t>4.</w:t>
      </w:r>
      <w:r w:rsidRPr="00F87258">
        <w:rPr>
          <w:rFonts w:ascii="Times New Roman" w:eastAsia="SimSun" w:hAnsi="Times New Roman" w:cs="Times New Roman"/>
          <w:b/>
          <w:lang w:eastAsia="ar-SA"/>
        </w:rPr>
        <w:t xml:space="preserve"> </w:t>
      </w:r>
      <w:r w:rsidRPr="00F87258">
        <w:rPr>
          <w:rFonts w:ascii="Times New Roman" w:eastAsia="SimSun" w:hAnsi="Times New Roman" w:cs="Times New Roman"/>
          <w:lang w:eastAsia="ar-SA"/>
        </w:rPr>
        <w:t xml:space="preserve">Найти </w:t>
      </w:r>
      <w:r w:rsidRPr="00F87258">
        <w:rPr>
          <w:rFonts w:ascii="Times New Roman" w:eastAsia="SimSun" w:hAnsi="Times New Roman" w:cs="Times New Roman"/>
          <w:position w:val="-17"/>
          <w:sz w:val="20"/>
          <w:szCs w:val="20"/>
          <w:lang w:eastAsia="ar-SA"/>
        </w:rPr>
        <w:object w:dxaOrig="380" w:dyaOrig="540">
          <v:shape id="_x0000_i1247" type="#_x0000_t75" style="width:18.75pt;height:27pt" o:ole="" filled="t">
            <v:fill color2="black"/>
            <v:imagedata r:id="rId343" o:title=""/>
          </v:shape>
          <o:OLEObject Type="Embed" ProgID="Equation.3" ShapeID="_x0000_i1247" DrawAspect="Content" ObjectID="_1514893306" r:id="rId445"/>
        </w:object>
      </w:r>
      <w:r w:rsidRPr="00F87258">
        <w:rPr>
          <w:rFonts w:ascii="Times New Roman" w:eastAsia="SimSun" w:hAnsi="Times New Roman" w:cs="Times New Roman"/>
          <w:lang w:eastAsia="ar-SA"/>
        </w:rPr>
        <w:t xml:space="preserve"> и </w:t>
      </w:r>
      <w:r w:rsidRPr="00F87258">
        <w:rPr>
          <w:rFonts w:ascii="Times New Roman" w:eastAsia="SimSun" w:hAnsi="Times New Roman" w:cs="Times New Roman"/>
          <w:position w:val="-23"/>
          <w:sz w:val="20"/>
          <w:szCs w:val="20"/>
          <w:lang w:eastAsia="ar-SA"/>
        </w:rPr>
        <w:object w:dxaOrig="480" w:dyaOrig="660">
          <v:shape id="_x0000_i1248" type="#_x0000_t75" style="width:24pt;height:33pt" o:ole="" filled="t">
            <v:fill color2="black"/>
            <v:imagedata r:id="rId446" o:title=""/>
          </v:shape>
          <o:OLEObject Type="Embed" ProgID="Equation.3" ShapeID="_x0000_i1248" DrawAspect="Content" ObjectID="_1514893307" r:id="rId447"/>
        </w:object>
      </w:r>
      <w:r w:rsidRPr="00F87258">
        <w:rPr>
          <w:rFonts w:ascii="Times New Roman" w:eastAsia="SimSun" w:hAnsi="Times New Roman" w:cs="Times New Roman"/>
          <w:lang w:eastAsia="ar-SA"/>
        </w:rPr>
        <w:t>.</w:t>
      </w: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</w:p>
    <w:tbl>
      <w:tblPr>
        <w:tblW w:w="0" w:type="auto"/>
        <w:tblInd w:w="198" w:type="dxa"/>
        <w:tblLayout w:type="fixed"/>
        <w:tblLook w:val="0000"/>
      </w:tblPr>
      <w:tblGrid>
        <w:gridCol w:w="3084"/>
        <w:gridCol w:w="3126"/>
      </w:tblGrid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4.1. а) </w:t>
            </w:r>
            <w:r w:rsidRPr="00F87258">
              <w:rPr>
                <w:rFonts w:ascii="Times New Roman" w:eastAsia="SimSun" w:hAnsi="Times New Roman" w:cs="Times New Roman"/>
                <w:position w:val="-9"/>
                <w:sz w:val="20"/>
                <w:szCs w:val="20"/>
                <w:lang w:eastAsia="ar-SA"/>
              </w:rPr>
              <w:object w:dxaOrig="999" w:dyaOrig="380">
                <v:shape id="_x0000_i1249" type="#_x0000_t75" style="width:50.25pt;height:18.75pt" o:ole="" filled="t">
                  <v:fill color2="black"/>
                  <v:imagedata r:id="rId448" o:title=""/>
                </v:shape>
                <o:OLEObject Type="Embed" ProgID="Equation.3" ShapeID="_x0000_i1249" DrawAspect="Content" ObjectID="_1514893308" r:id="rId44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4"/>
                <w:sz w:val="20"/>
                <w:szCs w:val="20"/>
                <w:lang w:eastAsia="ar-SA"/>
              </w:rPr>
              <w:object w:dxaOrig="1480" w:dyaOrig="680">
                <v:shape id="_x0000_i1250" type="#_x0000_t75" style="width:74.25pt;height:33.75pt" o:ole="" filled="t">
                  <v:fill color2="black"/>
                  <v:imagedata r:id="rId450" o:title=""/>
                </v:shape>
                <o:OLEObject Type="Embed" ProgID="Equation.3" ShapeID="_x0000_i1250" DrawAspect="Content" ObjectID="_1514893309" r:id="rId451"/>
              </w:object>
            </w:r>
          </w:p>
        </w:tc>
      </w:tr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val="en-US"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4.2. а) </w:t>
            </w:r>
            <w:r w:rsidRPr="00F87258">
              <w:rPr>
                <w:rFonts w:ascii="Times New Roman" w:eastAsia="SimSun" w:hAnsi="Times New Roman" w:cs="Times New Roman"/>
                <w:position w:val="-9"/>
                <w:sz w:val="20"/>
                <w:szCs w:val="20"/>
                <w:lang w:eastAsia="ar-SA"/>
              </w:rPr>
              <w:object w:dxaOrig="1140" w:dyaOrig="380">
                <v:shape id="_x0000_i1251" type="#_x0000_t75" style="width:57pt;height:18.75pt" o:ole="" filled="t">
                  <v:fill color2="black"/>
                  <v:imagedata r:id="rId452" o:title=""/>
                </v:shape>
                <o:OLEObject Type="Embed" ProgID="Equation.3" ShapeID="_x0000_i1251" DrawAspect="Content" ObjectID="_1514893310" r:id="rId45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4"/>
                <w:sz w:val="20"/>
                <w:szCs w:val="20"/>
                <w:lang w:eastAsia="ar-SA"/>
              </w:rPr>
              <w:object w:dxaOrig="1480" w:dyaOrig="680">
                <v:shape id="_x0000_i1252" type="#_x0000_t75" style="width:74.25pt;height:33.75pt" o:ole="" filled="t">
                  <v:fill color2="black"/>
                  <v:imagedata r:id="rId454" o:title=""/>
                </v:shape>
                <o:OLEObject Type="Embed" ProgID="Equation.3" ShapeID="_x0000_i1252" DrawAspect="Content" ObjectID="_1514893311" r:id="rId455"/>
              </w:object>
            </w:r>
          </w:p>
        </w:tc>
      </w:tr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4.3. а) </w:t>
            </w:r>
            <w:r w:rsidRPr="00F87258">
              <w:rPr>
                <w:rFonts w:ascii="Times New Roman" w:eastAsia="SimSun" w:hAnsi="Times New Roman" w:cs="Times New Roman"/>
                <w:position w:val="-9"/>
                <w:sz w:val="20"/>
                <w:szCs w:val="20"/>
                <w:lang w:eastAsia="ar-SA"/>
              </w:rPr>
              <w:object w:dxaOrig="1020" w:dyaOrig="380">
                <v:shape id="_x0000_i1253" type="#_x0000_t75" style="width:51pt;height:18.75pt" o:ole="" filled="t">
                  <v:fill color2="black"/>
                  <v:imagedata r:id="rId456" o:title=""/>
                </v:shape>
                <o:OLEObject Type="Embed" ProgID="Equation.3" ShapeID="_x0000_i1253" DrawAspect="Content" ObjectID="_1514893312" r:id="rId45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36"/>
                <w:sz w:val="20"/>
                <w:szCs w:val="20"/>
                <w:lang w:eastAsia="ar-SA"/>
              </w:rPr>
              <w:object w:dxaOrig="1579" w:dyaOrig="920">
                <v:shape id="_x0000_i1254" type="#_x0000_t75" style="width:78.75pt;height:45.75pt" o:ole="" filled="t">
                  <v:fill color2="black"/>
                  <v:imagedata r:id="rId458" o:title=""/>
                </v:shape>
                <o:OLEObject Type="Embed" ProgID="Equation.3" ShapeID="_x0000_i1254" DrawAspect="Content" ObjectID="_1514893313" r:id="rId459"/>
              </w:object>
            </w:r>
          </w:p>
        </w:tc>
      </w:tr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val="en-US"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val="en-US"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4.4. а)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1060" w:dyaOrig="260">
                <v:shape id="_x0000_i1256" type="#_x0000_t75" style="width:53.25pt;height:12.75pt" o:ole="" filled="t">
                  <v:fill color2="black"/>
                  <v:imagedata r:id="rId460" o:title=""/>
                </v:shape>
                <o:OLEObject Type="Embed" ProgID="Equation.3" ShapeID="_x0000_i1256" DrawAspect="Content" ObjectID="_1514893314" r:id="rId46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7"/>
                <w:sz w:val="20"/>
                <w:szCs w:val="20"/>
                <w:lang w:eastAsia="ar-SA"/>
              </w:rPr>
              <w:object w:dxaOrig="1480" w:dyaOrig="740">
                <v:shape id="_x0000_i1255" type="#_x0000_t75" style="width:74.25pt;height:36.75pt" o:ole="" filled="t">
                  <v:fill color2="black"/>
                  <v:imagedata r:id="rId462" o:title=""/>
                </v:shape>
                <o:OLEObject Type="Embed" ProgID="Equation.3" ShapeID="_x0000_i1255" DrawAspect="Content" ObjectID="_1514893315" r:id="rId463"/>
              </w:object>
            </w:r>
          </w:p>
        </w:tc>
      </w:tr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val="en-US"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val="en-US" w:eastAsia="ar-SA"/>
              </w:rPr>
            </w:pP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8"/>
                <w:szCs w:val="8"/>
                <w:lang w:val="en-US"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8"/>
                <w:szCs w:val="8"/>
                <w:lang w:val="en-US"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4.5. а)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1219" w:dyaOrig="300">
                <v:shape id="_x0000_i1257" type="#_x0000_t75" style="width:60.75pt;height:15pt" o:ole="" filled="t">
                  <v:fill color2="black"/>
                  <v:imagedata r:id="rId464" o:title=""/>
                </v:shape>
                <o:OLEObject Type="Embed" ProgID="Equation.3" ShapeID="_x0000_i1257" DrawAspect="Content" ObjectID="_1514893316" r:id="rId46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47"/>
                <w:sz w:val="20"/>
                <w:szCs w:val="20"/>
                <w:lang w:eastAsia="ar-SA"/>
              </w:rPr>
              <w:object w:dxaOrig="1740" w:dyaOrig="1140">
                <v:shape id="_x0000_i1258" type="#_x0000_t75" style="width:87pt;height:57pt" o:ole="" filled="t">
                  <v:fill color2="black"/>
                  <v:imagedata r:id="rId466" o:title=""/>
                </v:shape>
                <o:OLEObject Type="Embed" ProgID="Equation.3" ShapeID="_x0000_i1258" DrawAspect="Content" ObjectID="_1514893317" r:id="rId467"/>
              </w:object>
            </w:r>
          </w:p>
        </w:tc>
      </w:tr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ar-SA"/>
              </w:rPr>
            </w:pP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8"/>
                <w:szCs w:val="8"/>
                <w:lang w:val="en-US"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4.6. а) </w:t>
            </w:r>
            <w:r w:rsidRPr="00F87258">
              <w:rPr>
                <w:rFonts w:ascii="Times New Roman" w:eastAsia="SimSun" w:hAnsi="Times New Roman" w:cs="Times New Roman"/>
                <w:position w:val="-10"/>
                <w:sz w:val="20"/>
                <w:szCs w:val="20"/>
                <w:lang w:eastAsia="ar-SA"/>
              </w:rPr>
              <w:object w:dxaOrig="1100" w:dyaOrig="400">
                <v:shape id="_x0000_i1259" type="#_x0000_t75" style="width:54.75pt;height:20.25pt" o:ole="" filled="t">
                  <v:fill color2="black"/>
                  <v:imagedata r:id="rId468" o:title=""/>
                </v:shape>
                <o:OLEObject Type="Embed" ProgID="Equation.3" ShapeID="_x0000_i1259" DrawAspect="Content" ObjectID="_1514893318" r:id="rId46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7"/>
                <w:sz w:val="20"/>
                <w:szCs w:val="20"/>
                <w:lang w:eastAsia="ar-SA"/>
              </w:rPr>
              <w:object w:dxaOrig="1719" w:dyaOrig="740">
                <v:shape id="_x0000_i1260" type="#_x0000_t75" style="width:86.25pt;height:36.75pt" o:ole="" filled="t">
                  <v:fill color2="black"/>
                  <v:imagedata r:id="rId470" o:title=""/>
                </v:shape>
                <o:OLEObject Type="Embed" ProgID="Equation.3" ShapeID="_x0000_i1260" DrawAspect="Content" ObjectID="_1514893319" r:id="rId471"/>
              </w:object>
            </w:r>
          </w:p>
        </w:tc>
      </w:tr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8"/>
                <w:szCs w:val="8"/>
                <w:lang w:val="en-US" w:eastAsia="ar-SA"/>
              </w:rPr>
            </w:pP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val="en-US"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4.7. а) </w:t>
            </w:r>
            <w:r w:rsidRPr="00F87258">
              <w:rPr>
                <w:rFonts w:ascii="Times New Roman" w:eastAsia="SimSun" w:hAnsi="Times New Roman" w:cs="Times New Roman"/>
                <w:position w:val="-9"/>
                <w:sz w:val="20"/>
                <w:szCs w:val="20"/>
                <w:lang w:eastAsia="ar-SA"/>
              </w:rPr>
              <w:object w:dxaOrig="980" w:dyaOrig="380">
                <v:shape id="_x0000_i1261" type="#_x0000_t75" style="width:48.75pt;height:18.75pt" o:ole="" filled="t">
                  <v:fill color2="black"/>
                  <v:imagedata r:id="rId472" o:title=""/>
                </v:shape>
                <o:OLEObject Type="Embed" ProgID="Equation.3" ShapeID="_x0000_i1261" DrawAspect="Content" ObjectID="_1514893320" r:id="rId47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7"/>
                <w:sz w:val="20"/>
                <w:szCs w:val="20"/>
                <w:lang w:eastAsia="ar-SA"/>
              </w:rPr>
              <w:object w:dxaOrig="1260" w:dyaOrig="740">
                <v:shape id="_x0000_i1262" type="#_x0000_t75" style="width:63pt;height:36.75pt" o:ole="" filled="t">
                  <v:fill color2="black"/>
                  <v:imagedata r:id="rId474" o:title=""/>
                </v:shape>
                <o:OLEObject Type="Embed" ProgID="Equation.3" ShapeID="_x0000_i1262" DrawAspect="Content" ObjectID="_1514893321" r:id="rId475"/>
              </w:object>
            </w:r>
          </w:p>
        </w:tc>
      </w:tr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val="en-US" w:eastAsia="ar-SA"/>
              </w:rPr>
            </w:pP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6"/>
                <w:szCs w:val="6"/>
                <w:lang w:val="en-US"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4.8. а) </w:t>
            </w:r>
            <w:r w:rsidRPr="00F87258">
              <w:rPr>
                <w:rFonts w:ascii="Times New Roman" w:eastAsia="SimSun" w:hAnsi="Times New Roman" w:cs="Times New Roman"/>
                <w:position w:val="-18"/>
                <w:sz w:val="20"/>
                <w:szCs w:val="20"/>
                <w:lang w:eastAsia="ar-SA"/>
              </w:rPr>
              <w:object w:dxaOrig="840" w:dyaOrig="560">
                <v:shape id="_x0000_i1263" type="#_x0000_t75" style="width:42pt;height:27.75pt" o:ole="" filled="t">
                  <v:fill color2="black"/>
                  <v:imagedata r:id="rId476" o:title=""/>
                </v:shape>
                <o:OLEObject Type="Embed" ProgID="Equation.3" ShapeID="_x0000_i1263" DrawAspect="Content" ObjectID="_1514893322" r:id="rId47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36"/>
                <w:sz w:val="20"/>
                <w:szCs w:val="20"/>
                <w:lang w:eastAsia="ar-SA"/>
              </w:rPr>
              <w:object w:dxaOrig="1180" w:dyaOrig="920">
                <v:shape id="_x0000_i1264" type="#_x0000_t75" style="width:59.25pt;height:45.75pt" o:ole="" filled="t">
                  <v:fill color2="black"/>
                  <v:imagedata r:id="rId478" o:title=""/>
                </v:shape>
                <o:OLEObject Type="Embed" ProgID="Equation.3" ShapeID="_x0000_i1264" DrawAspect="Content" ObjectID="_1514893323" r:id="rId479"/>
              </w:object>
            </w:r>
          </w:p>
        </w:tc>
      </w:tr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val="en-US"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4.9. а) </w:t>
            </w:r>
            <w:r w:rsidRPr="00F87258">
              <w:rPr>
                <w:rFonts w:ascii="Times New Roman" w:eastAsia="SimSun" w:hAnsi="Times New Roman" w:cs="Times New Roman"/>
                <w:position w:val="-9"/>
                <w:sz w:val="20"/>
                <w:szCs w:val="20"/>
                <w:lang w:eastAsia="ar-SA"/>
              </w:rPr>
              <w:object w:dxaOrig="900" w:dyaOrig="380">
                <v:shape id="_x0000_i1265" type="#_x0000_t75" style="width:45pt;height:18.75pt" o:ole="" filled="t">
                  <v:fill color2="black"/>
                  <v:imagedata r:id="rId480" o:title=""/>
                </v:shape>
                <o:OLEObject Type="Embed" ProgID="Equation.3" ShapeID="_x0000_i1265" DrawAspect="Content" ObjectID="_1514893324" r:id="rId48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52"/>
                <w:sz w:val="20"/>
                <w:szCs w:val="20"/>
                <w:lang w:eastAsia="ar-SA"/>
              </w:rPr>
              <w:object w:dxaOrig="1140" w:dyaOrig="1240">
                <v:shape id="_x0000_i1266" type="#_x0000_t75" style="width:57pt;height:62.25pt" o:ole="" filled="t">
                  <v:fill color2="black"/>
                  <v:imagedata r:id="rId482" o:title=""/>
                </v:shape>
                <o:OLEObject Type="Embed" ProgID="Equation.3" ShapeID="_x0000_i1266" DrawAspect="Content" ObjectID="_1514893325" r:id="rId483"/>
              </w:object>
            </w:r>
          </w:p>
        </w:tc>
      </w:tr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 w:eastAsia="ar-SA"/>
              </w:rPr>
            </w:pP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3084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4.10. а)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1020" w:dyaOrig="300">
                <v:shape id="_x0000_i1267" type="#_x0000_t75" style="width:51pt;height:15pt" o:ole="" filled="t">
                  <v:fill color2="black"/>
                  <v:imagedata r:id="rId484" o:title=""/>
                </v:shape>
                <o:OLEObject Type="Embed" ProgID="Equation.3" ShapeID="_x0000_i1267" DrawAspect="Content" ObjectID="_1514893326" r:id="rId48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7"/>
                <w:sz w:val="20"/>
                <w:szCs w:val="20"/>
                <w:lang w:eastAsia="ar-SA"/>
              </w:rPr>
              <w:object w:dxaOrig="1340" w:dyaOrig="740">
                <v:shape id="_x0000_i1268" type="#_x0000_t75" style="width:66.75pt;height:36.75pt" o:ole="" filled="t">
                  <v:fill color2="black"/>
                  <v:imagedata r:id="rId486" o:title=""/>
                </v:shape>
                <o:OLEObject Type="Embed" ProgID="Equation.3" ShapeID="_x0000_i1268" DrawAspect="Content" ObjectID="_1514893327" r:id="rId487"/>
              </w:object>
            </w:r>
          </w:p>
        </w:tc>
      </w:tr>
    </w:tbl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val="en-US" w:eastAsia="ar-SA"/>
        </w:rPr>
      </w:pP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lang w:eastAsia="ar-SA"/>
        </w:rPr>
        <w:t xml:space="preserve">5. Найти наибольшее и наименьшее значения функции </w:t>
      </w:r>
      <w:r w:rsidRPr="00F87258">
        <w:rPr>
          <w:rFonts w:ascii="Times New Roman" w:eastAsia="SimSun" w:hAnsi="Times New Roman" w:cs="Times New Roman"/>
          <w:position w:val="-5"/>
          <w:sz w:val="20"/>
          <w:szCs w:val="20"/>
          <w:lang w:eastAsia="ar-SA"/>
        </w:rPr>
        <w:object w:dxaOrig="740" w:dyaOrig="300">
          <v:shape id="_x0000_i1269" type="#_x0000_t75" style="width:36.75pt;height:15pt" o:ole="" filled="t">
            <v:fill color2="black"/>
            <v:imagedata r:id="rId488" o:title=""/>
          </v:shape>
          <o:OLEObject Type="Embed" ProgID="Equation.3" ShapeID="_x0000_i1269" DrawAspect="Content" ObjectID="_1514893328" r:id="rId489"/>
        </w:object>
      </w:r>
      <w:r w:rsidRPr="00F87258">
        <w:rPr>
          <w:rFonts w:ascii="Times New Roman" w:eastAsia="SimSun" w:hAnsi="Times New Roman" w:cs="Times New Roman"/>
          <w:lang w:eastAsia="ar-SA"/>
        </w:rPr>
        <w:t xml:space="preserve"> на отрезке </w:t>
      </w:r>
      <w:r w:rsidRPr="00F87258">
        <w:rPr>
          <w:rFonts w:ascii="Times New Roman" w:eastAsia="SimSun" w:hAnsi="Times New Roman" w:cs="Times New Roman"/>
          <w:position w:val="-5"/>
          <w:sz w:val="20"/>
          <w:szCs w:val="20"/>
          <w:lang w:eastAsia="ar-SA"/>
        </w:rPr>
        <w:object w:dxaOrig="520" w:dyaOrig="300">
          <v:shape id="_x0000_i1270" type="#_x0000_t75" style="width:26.25pt;height:15pt" o:ole="" filled="t">
            <v:fill color2="black"/>
            <v:imagedata r:id="rId490" o:title=""/>
          </v:shape>
          <o:OLEObject Type="Embed" ProgID="Equation.3" ShapeID="_x0000_i1270" DrawAspect="Content" ObjectID="_1514893329" r:id="rId491"/>
        </w:object>
      </w:r>
      <w:r w:rsidRPr="00F87258">
        <w:rPr>
          <w:rFonts w:ascii="Times New Roman" w:eastAsia="SimSun" w:hAnsi="Times New Roman" w:cs="Times New Roman"/>
          <w:lang w:eastAsia="ar-SA"/>
        </w:rPr>
        <w:t>.</w:t>
      </w: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74"/>
        <w:gridCol w:w="3126"/>
      </w:tblGrid>
      <w:tr w:rsidR="00F87258" w:rsidRPr="00F87258" w:rsidTr="00DE25C8">
        <w:tc>
          <w:tcPr>
            <w:tcW w:w="317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5.1.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1420" w:dyaOrig="600">
                <v:shape id="_x0000_i1271" type="#_x0000_t75" style="width:71.25pt;height:30pt" o:ole="" filled="t">
                  <v:fill color2="black"/>
                  <v:imagedata r:id="rId492" o:title=""/>
                </v:shape>
                <o:OLEObject Type="Embed" ProgID="Equation.3" ShapeID="_x0000_i1271" DrawAspect="Content" ObjectID="_1514893330" r:id="rId49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740" w:dyaOrig="320">
                <v:shape id="_x0000_i1272" type="#_x0000_t75" style="width:36.75pt;height:15.75pt" o:ole="" filled="t">
                  <v:fill color2="black"/>
                  <v:imagedata r:id="rId494" o:title=""/>
                </v:shape>
                <o:OLEObject Type="Embed" ProgID="Equation.3" ShapeID="_x0000_i1272" DrawAspect="Content" ObjectID="_1514893331" r:id="rId49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2"/>
                <w:szCs w:val="12"/>
                <w:lang w:val="en-US"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5.2.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1340" w:dyaOrig="600">
                <v:shape id="_x0000_i1273" type="#_x0000_t75" style="width:66.75pt;height:30pt" o:ole="" filled="t">
                  <v:fill color2="black"/>
                  <v:imagedata r:id="rId496" o:title=""/>
                </v:shape>
                <o:OLEObject Type="Embed" ProgID="Equation.3" ShapeID="_x0000_i1273" DrawAspect="Content" ObjectID="_1514893332" r:id="rId49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760" w:dyaOrig="320">
                <v:shape id="_x0000_i1274" type="#_x0000_t75" style="width:38.25pt;height:15.75pt" o:ole="" filled="t">
                  <v:fill color2="black"/>
                  <v:imagedata r:id="rId498" o:title=""/>
                </v:shape>
                <o:OLEObject Type="Embed" ProgID="Equation.3" ShapeID="_x0000_i1274" DrawAspect="Content" ObjectID="_1514893333" r:id="rId49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2"/>
                <w:szCs w:val="12"/>
                <w:lang w:val="en-US" w:eastAsia="ar-SA"/>
              </w:rPr>
            </w:pPr>
          </w:p>
        </w:tc>
      </w:tr>
      <w:tr w:rsidR="00F87258" w:rsidRPr="00F87258" w:rsidTr="00DE25C8">
        <w:tc>
          <w:tcPr>
            <w:tcW w:w="317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5.3.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1420" w:dyaOrig="600">
                <v:shape id="_x0000_i1275" type="#_x0000_t75" style="width:71.25pt;height:30pt" o:ole="" filled="t">
                  <v:fill color2="black"/>
                  <v:imagedata r:id="rId500" o:title=""/>
                </v:shape>
                <o:OLEObject Type="Embed" ProgID="Equation.3" ShapeID="_x0000_i1275" DrawAspect="Content" ObjectID="_1514893334" r:id="rId50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740" w:dyaOrig="320">
                <v:shape id="_x0000_i1276" type="#_x0000_t75" style="width:36.75pt;height:15.75pt" o:ole="" filled="t">
                  <v:fill color2="black"/>
                  <v:imagedata r:id="rId494" o:title=""/>
                </v:shape>
                <o:OLEObject Type="Embed" ProgID="Equation.3" ShapeID="_x0000_i1276" DrawAspect="Content" ObjectID="_1514893335" r:id="rId50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2"/>
                <w:szCs w:val="12"/>
                <w:lang w:val="en-US"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5.4.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1300" w:dyaOrig="600">
                <v:shape id="_x0000_i1277" type="#_x0000_t75" style="width:65.25pt;height:30pt" o:ole="" filled="t">
                  <v:fill color2="black"/>
                  <v:imagedata r:id="rId503" o:title=""/>
                </v:shape>
                <o:OLEObject Type="Embed" ProgID="Equation.3" ShapeID="_x0000_i1277" DrawAspect="Content" ObjectID="_1514893336" r:id="rId50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580" w:dyaOrig="320">
                <v:shape id="_x0000_i1278" type="#_x0000_t75" style="width:29.25pt;height:15.75pt" o:ole="" filled="t">
                  <v:fill color2="black"/>
                  <v:imagedata r:id="rId505" o:title=""/>
                </v:shape>
                <o:OLEObject Type="Embed" ProgID="Equation.3" ShapeID="_x0000_i1278" DrawAspect="Content" ObjectID="_1514893337" r:id="rId50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2"/>
                <w:szCs w:val="12"/>
                <w:lang w:val="en-US" w:eastAsia="ar-SA"/>
              </w:rPr>
            </w:pPr>
          </w:p>
        </w:tc>
      </w:tr>
      <w:tr w:rsidR="00F87258" w:rsidRPr="00F87258" w:rsidTr="00DE25C8">
        <w:tc>
          <w:tcPr>
            <w:tcW w:w="317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5.5.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1340" w:dyaOrig="600">
                <v:shape id="_x0000_i1279" type="#_x0000_t75" style="width:66.75pt;height:30pt" o:ole="" filled="t">
                  <v:fill color2="black"/>
                  <v:imagedata r:id="rId507" o:title=""/>
                </v:shape>
                <o:OLEObject Type="Embed" ProgID="Equation.3" ShapeID="_x0000_i1279" DrawAspect="Content" ObjectID="_1514893338" r:id="rId50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740" w:dyaOrig="320">
                <v:shape id="_x0000_i1280" type="#_x0000_t75" style="width:36.75pt;height:15.75pt" o:ole="" filled="t">
                  <v:fill color2="black"/>
                  <v:imagedata r:id="rId509" o:title=""/>
                </v:shape>
                <o:OLEObject Type="Embed" ProgID="Equation.3" ShapeID="_x0000_i1280" DrawAspect="Content" ObjectID="_1514893339" r:id="rId51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2"/>
                <w:szCs w:val="12"/>
                <w:lang w:val="en-US"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5.6.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1400" w:dyaOrig="600">
                <v:shape id="_x0000_i1281" type="#_x0000_t75" style="width:69.75pt;height:30pt" o:ole="" filled="t">
                  <v:fill color2="black"/>
                  <v:imagedata r:id="rId511" o:title=""/>
                </v:shape>
                <o:OLEObject Type="Embed" ProgID="Equation.3" ShapeID="_x0000_i1281" DrawAspect="Content" ObjectID="_1514893340" r:id="rId51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740" w:dyaOrig="320">
                <v:shape id="_x0000_i1282" type="#_x0000_t75" style="width:36.75pt;height:15.75pt" o:ole="" filled="t">
                  <v:fill color2="black"/>
                  <v:imagedata r:id="rId509" o:title=""/>
                </v:shape>
                <o:OLEObject Type="Embed" ProgID="Equation.3" ShapeID="_x0000_i1282" DrawAspect="Content" ObjectID="_1514893341" r:id="rId51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2"/>
                <w:szCs w:val="12"/>
                <w:lang w:val="en-US" w:eastAsia="ar-SA"/>
              </w:rPr>
            </w:pPr>
          </w:p>
        </w:tc>
      </w:tr>
      <w:tr w:rsidR="00F87258" w:rsidRPr="00F87258" w:rsidTr="00DE25C8">
        <w:tc>
          <w:tcPr>
            <w:tcW w:w="317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5.7.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1320" w:dyaOrig="600">
                <v:shape id="_x0000_i1283" type="#_x0000_t75" style="width:66pt;height:30pt" o:ole="" filled="t">
                  <v:fill color2="black"/>
                  <v:imagedata r:id="rId514" o:title=""/>
                </v:shape>
                <o:OLEObject Type="Embed" ProgID="Equation.3" ShapeID="_x0000_i1283" DrawAspect="Content" ObjectID="_1514893342" r:id="rId51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760" w:dyaOrig="320">
                <v:shape id="_x0000_i1284" type="#_x0000_t75" style="width:38.25pt;height:15.75pt" o:ole="" filled="t">
                  <v:fill color2="black"/>
                  <v:imagedata r:id="rId516" o:title=""/>
                </v:shape>
                <o:OLEObject Type="Embed" ProgID="Equation.3" ShapeID="_x0000_i1284" DrawAspect="Content" ObjectID="_1514893343" r:id="rId51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2"/>
                <w:szCs w:val="12"/>
                <w:lang w:val="en-US"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5.8.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1340" w:dyaOrig="600">
                <v:shape id="_x0000_i1285" type="#_x0000_t75" style="width:66.75pt;height:30pt" o:ole="" filled="t">
                  <v:fill color2="black"/>
                  <v:imagedata r:id="rId518" o:title=""/>
                </v:shape>
                <o:OLEObject Type="Embed" ProgID="Equation.3" ShapeID="_x0000_i1285" DrawAspect="Content" ObjectID="_1514893344" r:id="rId51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760" w:dyaOrig="320">
                <v:shape id="_x0000_i1286" type="#_x0000_t75" style="width:38.25pt;height:15.75pt" o:ole="" filled="t">
                  <v:fill color2="black"/>
                  <v:imagedata r:id="rId520" o:title=""/>
                </v:shape>
                <o:OLEObject Type="Embed" ProgID="Equation.3" ShapeID="_x0000_i1286" DrawAspect="Content" ObjectID="_1514893345" r:id="rId52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2"/>
                <w:szCs w:val="12"/>
                <w:lang w:val="en-US" w:eastAsia="ar-SA"/>
              </w:rPr>
            </w:pPr>
          </w:p>
        </w:tc>
      </w:tr>
      <w:tr w:rsidR="00F87258" w:rsidRPr="00F87258" w:rsidTr="00DE25C8">
        <w:tc>
          <w:tcPr>
            <w:tcW w:w="3174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5.9.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1340" w:dyaOrig="600">
                <v:shape id="_x0000_i1287" type="#_x0000_t75" style="width:66.75pt;height:30pt" o:ole="" filled="t">
                  <v:fill color2="black"/>
                  <v:imagedata r:id="rId522" o:title=""/>
                </v:shape>
                <o:OLEObject Type="Embed" ProgID="Equation.3" ShapeID="_x0000_i1287" DrawAspect="Content" ObjectID="_1514893346" r:id="rId52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720" w:dyaOrig="320">
                <v:shape id="_x0000_i1288" type="#_x0000_t75" style="width:36pt;height:15.75pt" o:ole="" filled="t">
                  <v:fill color2="black"/>
                  <v:imagedata r:id="rId524" o:title=""/>
                </v:shape>
                <o:OLEObject Type="Embed" ProgID="Equation.3" ShapeID="_x0000_i1288" DrawAspect="Content" ObjectID="_1514893347" r:id="rId52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12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5.10.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1340" w:dyaOrig="600">
                <v:shape id="_x0000_i1289" type="#_x0000_t75" style="width:66.75pt;height:30pt" o:ole="" filled="t">
                  <v:fill color2="black"/>
                  <v:imagedata r:id="rId526" o:title=""/>
                </v:shape>
                <o:OLEObject Type="Embed" ProgID="Equation.3" ShapeID="_x0000_i1289" DrawAspect="Content" ObjectID="_1514893348" r:id="rId52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740" w:dyaOrig="320">
                <v:shape id="_x0000_i1290" type="#_x0000_t75" style="width:36.75pt;height:15.75pt" o:ole="" filled="t">
                  <v:fill color2="black"/>
                  <v:imagedata r:id="rId528" o:title=""/>
                </v:shape>
                <o:OLEObject Type="Embed" ProgID="Equation.3" ShapeID="_x0000_i1290" DrawAspect="Content" ObjectID="_1514893349" r:id="rId52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</w:tbl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val="en-US" w:eastAsia="ar-SA"/>
        </w:rPr>
      </w:pP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F87258">
        <w:rPr>
          <w:rFonts w:ascii="Times New Roman" w:eastAsia="SimSun" w:hAnsi="Times New Roman" w:cs="Times New Roman"/>
          <w:sz w:val="14"/>
          <w:szCs w:val="14"/>
          <w:lang w:eastAsia="ar-SA"/>
        </w:rPr>
        <w:t>6. Провести полное исследование функции. Построить график функции.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20"/>
        <w:gridCol w:w="3870"/>
        <w:gridCol w:w="3870"/>
      </w:tblGrid>
      <w:tr w:rsidR="00F87258" w:rsidRPr="00F87258" w:rsidTr="00DE25C8">
        <w:tc>
          <w:tcPr>
            <w:tcW w:w="252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2"/>
                <w:szCs w:val="12"/>
                <w:lang w:val="en-US"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6.1. </w:t>
            </w:r>
            <w:r w:rsidRPr="00F87258">
              <w:rPr>
                <w:rFonts w:ascii="Times New Roman" w:eastAsia="SimSun" w:hAnsi="Times New Roman" w:cs="Times New Roman"/>
                <w:position w:val="-17"/>
                <w:sz w:val="20"/>
                <w:szCs w:val="20"/>
                <w:lang w:eastAsia="ar-SA"/>
              </w:rPr>
              <w:object w:dxaOrig="840" w:dyaOrig="540">
                <v:shape id="_x0000_i1291" type="#_x0000_t75" style="width:42pt;height:27pt" o:ole="" filled="t">
                  <v:fill color2="black"/>
                  <v:imagedata r:id="rId530" o:title=""/>
                </v:shape>
                <o:OLEObject Type="Embed" ProgID="Equation.3" ShapeID="_x0000_i1291" DrawAspect="Content" ObjectID="_1514893350" r:id="rId53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2"/>
                <w:szCs w:val="12"/>
                <w:lang w:val="en-US"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6.2.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999" w:dyaOrig="600">
                <v:shape id="_x0000_i1292" type="#_x0000_t75" style="width:50.25pt;height:30pt" o:ole="" filled="t">
                  <v:fill color2="black"/>
                  <v:imagedata r:id="rId532" o:title=""/>
                </v:shape>
                <o:OLEObject Type="Embed" ProgID="Equation.3" ShapeID="_x0000_i1292" DrawAspect="Content" ObjectID="_1514893351" r:id="rId53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  <w:r w:rsidRPr="00F87258">
              <w:rPr>
                <w:rFonts w:ascii="Times New Roman" w:eastAsia="SimSun" w:hAnsi="Times New Roman" w:cs="Times New Roman"/>
                <w:lang w:val="en-US" w:eastAsia="ar-SA"/>
              </w:rPr>
              <w:t xml:space="preserve">      </w: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 6.3. </w:t>
            </w:r>
            <w:r w:rsidRPr="00F87258">
              <w:rPr>
                <w:rFonts w:ascii="Times New Roman" w:eastAsia="SimSun" w:hAnsi="Times New Roman" w:cs="Times New Roman"/>
                <w:position w:val="-19"/>
                <w:sz w:val="20"/>
                <w:szCs w:val="20"/>
                <w:lang w:eastAsia="ar-SA"/>
              </w:rPr>
              <w:object w:dxaOrig="940" w:dyaOrig="580">
                <v:shape id="_x0000_i1293" type="#_x0000_t75" style="width:47.25pt;height:29.25pt" o:ole="" filled="t">
                  <v:fill color2="black"/>
                  <v:imagedata r:id="rId534" o:title=""/>
                </v:shape>
                <o:OLEObject Type="Embed" ProgID="Equation.3" ShapeID="_x0000_i1293" DrawAspect="Content" ObjectID="_1514893352" r:id="rId53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blPrEx>
          <w:tblCellMar>
            <w:left w:w="108" w:type="dxa"/>
            <w:right w:w="108" w:type="dxa"/>
          </w:tblCellMar>
        </w:tblPrEx>
        <w:tc>
          <w:tcPr>
            <w:tcW w:w="252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lastRenderedPageBreak/>
              <w:t xml:space="preserve">6.4.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840" w:dyaOrig="620">
                <v:shape id="_x0000_i1294" type="#_x0000_t75" style="width:42pt;height:30.75pt" o:ole="" filled="t">
                  <v:fill color2="black"/>
                  <v:imagedata r:id="rId536" o:title=""/>
                </v:shape>
                <o:OLEObject Type="Embed" ProgID="Equation.3" ShapeID="_x0000_i1294" DrawAspect="Content" ObjectID="_1514893353" r:id="rId53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6.5.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1100" w:dyaOrig="660">
                <v:shape id="_x0000_i1295" type="#_x0000_t75" style="width:54.75pt;height:33pt" o:ole="" filled="t">
                  <v:fill color2="black"/>
                  <v:imagedata r:id="rId538" o:title=""/>
                </v:shape>
                <o:OLEObject Type="Embed" ProgID="Equation.3" ShapeID="_x0000_i1295" DrawAspect="Content" ObjectID="_1514893354" r:id="rId53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  <w:r w:rsidRPr="00F87258">
              <w:rPr>
                <w:rFonts w:ascii="Times New Roman" w:eastAsia="SimSun" w:hAnsi="Times New Roman" w:cs="Times New Roman"/>
                <w:lang w:val="en-US"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    </w:t>
            </w:r>
            <w:r w:rsidRPr="00F87258">
              <w:rPr>
                <w:rFonts w:ascii="Times New Roman" w:eastAsia="SimSun" w:hAnsi="Times New Roman" w:cs="Times New Roman"/>
                <w:lang w:val="en-US" w:eastAsia="ar-SA"/>
              </w:rPr>
              <w:t>6</w: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.6.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1040" w:dyaOrig="600">
                <v:shape id="_x0000_i1296" type="#_x0000_t75" style="width:51.75pt;height:30pt" o:ole="" filled="t">
                  <v:fill color2="black"/>
                  <v:imagedata r:id="rId540" o:title=""/>
                </v:shape>
                <o:OLEObject Type="Embed" ProgID="Equation.3" ShapeID="_x0000_i1296" DrawAspect="Content" ObjectID="_1514893355" r:id="rId54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252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87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87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252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6.7.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820" w:dyaOrig="660">
                <v:shape id="_x0000_i1297" type="#_x0000_t75" style="width:41.25pt;height:33pt" o:ole="" filled="t">
                  <v:fill color2="black"/>
                  <v:imagedata r:id="rId542" o:title=""/>
                </v:shape>
                <o:OLEObject Type="Embed" ProgID="Equation.3" ShapeID="_x0000_i1297" DrawAspect="Content" ObjectID="_1514893356" r:id="rId54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6.8. </w:t>
            </w:r>
            <w:r w:rsidRPr="00F87258">
              <w:rPr>
                <w:rFonts w:ascii="Times New Roman" w:eastAsia="SimSun" w:hAnsi="Times New Roman" w:cs="Times New Roman"/>
                <w:position w:val="-18"/>
                <w:sz w:val="20"/>
                <w:szCs w:val="20"/>
                <w:lang w:eastAsia="ar-SA"/>
              </w:rPr>
              <w:object w:dxaOrig="980" w:dyaOrig="560">
                <v:shape id="_x0000_i1298" type="#_x0000_t75" style="width:48.75pt;height:27.75pt" o:ole="" filled="t">
                  <v:fill color2="black"/>
                  <v:imagedata r:id="rId544" o:title=""/>
                </v:shape>
                <o:OLEObject Type="Embed" ProgID="Equation.3" ShapeID="_x0000_i1298" DrawAspect="Content" ObjectID="_1514893357" r:id="rId54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252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6.9. </w:t>
            </w:r>
            <w:r w:rsidRPr="00F87258">
              <w:rPr>
                <w:rFonts w:ascii="Times New Roman" w:eastAsia="SimSun" w:hAnsi="Times New Roman" w:cs="Times New Roman"/>
                <w:position w:val="-17"/>
                <w:sz w:val="20"/>
                <w:szCs w:val="20"/>
                <w:lang w:eastAsia="ar-SA"/>
              </w:rPr>
              <w:object w:dxaOrig="1120" w:dyaOrig="540">
                <v:shape id="_x0000_i1299" type="#_x0000_t75" style="width:56.25pt;height:27pt" o:ole="" filled="t">
                  <v:fill color2="black"/>
                  <v:imagedata r:id="rId546" o:title=""/>
                </v:shape>
                <o:OLEObject Type="Embed" ProgID="Equation.3" ShapeID="_x0000_i1299" DrawAspect="Content" ObjectID="_1514893358" r:id="rId54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6.10.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980" w:dyaOrig="600">
                <v:shape id="_x0000_i1300" type="#_x0000_t75" style="width:48.75pt;height:30pt" o:ole="" filled="t">
                  <v:fill color2="black"/>
                  <v:imagedata r:id="rId548" o:title=""/>
                </v:shape>
                <o:OLEObject Type="Embed" ProgID="Equation.3" ShapeID="_x0000_i1300" DrawAspect="Content" ObjectID="_1514893359" r:id="rId54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87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</w:tbl>
    <w:p w:rsidR="00F87258" w:rsidRPr="00F87258" w:rsidRDefault="00F87258" w:rsidP="00F87258">
      <w:pPr>
        <w:spacing w:after="0" w:line="240" w:lineRule="auto"/>
        <w:rPr>
          <w:rFonts w:ascii="Times New Roman" w:eastAsia="SimSun" w:hAnsi="Times New Roman" w:cs="Times New Roman"/>
          <w:lang w:eastAsia="ar-SA"/>
        </w:rPr>
      </w:pPr>
    </w:p>
    <w:p w:rsidR="00F87258" w:rsidRPr="00F87258" w:rsidRDefault="00F87258" w:rsidP="00F8725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ar-SA"/>
        </w:rPr>
      </w:pPr>
      <w:r w:rsidRPr="00F87258">
        <w:rPr>
          <w:rFonts w:ascii="Times New Roman" w:eastAsia="SimSun" w:hAnsi="Times New Roman" w:cs="Times New Roman"/>
          <w:b/>
          <w:bCs/>
          <w:lang w:eastAsia="ar-SA"/>
        </w:rPr>
        <w:t xml:space="preserve"> Дифференциальное исчисление функции</w:t>
      </w:r>
    </w:p>
    <w:p w:rsidR="00F87258" w:rsidRPr="00F87258" w:rsidRDefault="00F87258" w:rsidP="00F87258">
      <w:pPr>
        <w:spacing w:after="0" w:line="240" w:lineRule="auto"/>
        <w:jc w:val="center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b/>
          <w:bCs/>
          <w:lang w:eastAsia="ar-SA"/>
        </w:rPr>
        <w:t>нескольких переменных.</w:t>
      </w:r>
    </w:p>
    <w:p w:rsidR="00F87258" w:rsidRPr="00F87258" w:rsidRDefault="00F87258" w:rsidP="00F87258">
      <w:pPr>
        <w:spacing w:after="0" w:line="240" w:lineRule="auto"/>
        <w:jc w:val="center"/>
        <w:rPr>
          <w:rFonts w:ascii="Times New Roman" w:eastAsia="SimSun" w:hAnsi="Times New Roman" w:cs="Times New Roman"/>
          <w:lang w:eastAsia="ar-SA"/>
        </w:rPr>
      </w:pP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bCs/>
          <w:lang w:eastAsia="ar-SA"/>
        </w:rPr>
        <w:t>1.</w:t>
      </w:r>
      <w:r w:rsidRPr="00F87258">
        <w:rPr>
          <w:rFonts w:ascii="Times New Roman" w:eastAsia="SimSun" w:hAnsi="Times New Roman" w:cs="Times New Roman"/>
          <w:lang w:eastAsia="ar-SA"/>
        </w:rPr>
        <w:t xml:space="preserve"> Проверить указанные равенства для заданной функции </w:t>
      </w:r>
      <w:r w:rsidRPr="00F87258">
        <w:rPr>
          <w:rFonts w:ascii="Times New Roman" w:eastAsia="SimSun" w:hAnsi="Times New Roman" w:cs="Times New Roman"/>
          <w:position w:val="-5"/>
          <w:sz w:val="20"/>
          <w:szCs w:val="20"/>
          <w:lang w:eastAsia="ar-SA"/>
        </w:rPr>
        <w:object w:dxaOrig="999" w:dyaOrig="300">
          <v:shape id="_x0000_i1301" type="#_x0000_t75" style="width:50.25pt;height:15pt" o:ole="" filled="t">
            <v:fill color2="black"/>
            <v:imagedata r:id="rId550" o:title=""/>
          </v:shape>
          <o:OLEObject Type="Embed" ProgID="Equation.3" ShapeID="_x0000_i1301" DrawAspect="Content" ObjectID="_1514893360" r:id="rId551"/>
        </w:object>
      </w:r>
      <w:r w:rsidRPr="00F87258">
        <w:rPr>
          <w:rFonts w:ascii="Times New Roman" w:eastAsia="SimSun" w:hAnsi="Times New Roman" w:cs="Times New Roman"/>
          <w:lang w:eastAsia="ar-SA"/>
        </w:rPr>
        <w:t>.</w:t>
      </w:r>
    </w:p>
    <w:p w:rsidR="00F87258" w:rsidRPr="00F87258" w:rsidRDefault="00F87258" w:rsidP="00F87258">
      <w:pPr>
        <w:spacing w:after="0" w:line="240" w:lineRule="auto"/>
        <w:jc w:val="center"/>
        <w:rPr>
          <w:rFonts w:ascii="Times New Roman" w:eastAsia="SimSun" w:hAnsi="Times New Roman" w:cs="Times New Roman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700"/>
        <w:gridCol w:w="3600"/>
      </w:tblGrid>
      <w:tr w:rsidR="00F87258" w:rsidRPr="00F87258" w:rsidTr="00DE25C8">
        <w:tc>
          <w:tcPr>
            <w:tcW w:w="270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1.1.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1880" w:dyaOrig="360">
                <v:shape id="_x0000_i1302" type="#_x0000_t75" style="width:93.75pt;height:18pt" o:ole="" filled="t">
                  <v:fill color2="black"/>
                  <v:imagedata r:id="rId552" o:title=""/>
                </v:shape>
                <o:OLEObject Type="Embed" ProgID="Equation.3" ShapeID="_x0000_i1302" DrawAspect="Content" ObjectID="_1514893361" r:id="rId55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360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3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position w:val="-7"/>
                <w:sz w:val="20"/>
                <w:szCs w:val="20"/>
                <w:lang w:eastAsia="ar-SA"/>
              </w:rPr>
              <w:object w:dxaOrig="1100" w:dyaOrig="340">
                <v:shape id="_x0000_i1303" type="#_x0000_t75" style="width:54.75pt;height:17.25pt" o:ole="" filled="t">
                  <v:fill color2="black"/>
                  <v:imagedata r:id="rId554" o:title=""/>
                </v:shape>
                <o:OLEObject Type="Embed" ProgID="Equation.3" ShapeID="_x0000_i1303" DrawAspect="Content" ObjectID="_1514893362" r:id="rId55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70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1.2.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620" w:dyaOrig="320">
                <v:shape id="_x0000_i1304" type="#_x0000_t75" style="width:30.75pt;height:15.75pt" o:ole="" filled="t">
                  <v:fill color2="black"/>
                  <v:imagedata r:id="rId556" o:title=""/>
                </v:shape>
                <o:OLEObject Type="Embed" ProgID="Equation.3" ShapeID="_x0000_i1304" DrawAspect="Content" ObjectID="_1514893363" r:id="rId55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360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3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position w:val="-10"/>
                <w:sz w:val="20"/>
                <w:szCs w:val="20"/>
                <w:lang w:eastAsia="ar-SA"/>
              </w:rPr>
              <w:object w:dxaOrig="3000" w:dyaOrig="400">
                <v:shape id="_x0000_i1305" type="#_x0000_t75" style="width:150pt;height:20.25pt" o:ole="" filled="t">
                  <v:fill color2="black"/>
                  <v:imagedata r:id="rId558" o:title=""/>
                </v:shape>
                <o:OLEObject Type="Embed" ProgID="Equation.3" ShapeID="_x0000_i1305" DrawAspect="Content" ObjectID="_1514893364" r:id="rId55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70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1.3.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1180" w:dyaOrig="360">
                <v:shape id="_x0000_i1306" type="#_x0000_t75" style="width:59.25pt;height:18pt" o:ole="" filled="t">
                  <v:fill color2="black"/>
                  <v:imagedata r:id="rId560" o:title=""/>
                </v:shape>
                <o:OLEObject Type="Embed" ProgID="Equation.3" ShapeID="_x0000_i1306" DrawAspect="Content" ObjectID="_1514893365" r:id="rId56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360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3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position w:val="-7"/>
                <w:sz w:val="20"/>
                <w:szCs w:val="20"/>
                <w:lang w:eastAsia="ar-SA"/>
              </w:rPr>
              <w:object w:dxaOrig="1640" w:dyaOrig="340">
                <v:shape id="_x0000_i1307" type="#_x0000_t75" style="width:81.75pt;height:17.25pt" o:ole="" filled="t">
                  <v:fill color2="black"/>
                  <v:imagedata r:id="rId562" o:title=""/>
                </v:shape>
                <o:OLEObject Type="Embed" ProgID="Equation.3" ShapeID="_x0000_i1307" DrawAspect="Content" ObjectID="_1514893366" r:id="rId56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70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1.4. </w:t>
            </w:r>
            <w:r w:rsidRPr="00F87258">
              <w:rPr>
                <w:rFonts w:ascii="Times New Roman" w:eastAsia="SimSun" w:hAnsi="Times New Roman" w:cs="Times New Roman"/>
                <w:position w:val="-16"/>
                <w:sz w:val="20"/>
                <w:szCs w:val="20"/>
                <w:lang w:eastAsia="ar-SA"/>
              </w:rPr>
              <w:object w:dxaOrig="499" w:dyaOrig="520">
                <v:shape id="_x0000_i1308" type="#_x0000_t75" style="width:24.75pt;height:26.25pt" o:ole="" filled="t">
                  <v:fill color2="black"/>
                  <v:imagedata r:id="rId564" o:title=""/>
                </v:shape>
                <o:OLEObject Type="Embed" ProgID="Equation.3" ShapeID="_x0000_i1308" DrawAspect="Content" ObjectID="_1514893367" r:id="rId56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360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34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3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position w:val="-7"/>
                <w:sz w:val="20"/>
                <w:szCs w:val="20"/>
                <w:lang w:eastAsia="ar-SA"/>
              </w:rPr>
              <w:object w:dxaOrig="1180" w:dyaOrig="340">
                <v:shape id="_x0000_i1309" type="#_x0000_t75" style="width:59.25pt;height:17.25pt" o:ole="" filled="t">
                  <v:fill color2="black"/>
                  <v:imagedata r:id="rId566" o:title=""/>
                </v:shape>
                <o:OLEObject Type="Embed" ProgID="Equation.3" ShapeID="_x0000_i1309" DrawAspect="Content" ObjectID="_1514893368" r:id="rId56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70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1.5. </w:t>
            </w:r>
            <w:r w:rsidRPr="00F87258">
              <w:rPr>
                <w:rFonts w:ascii="Times New Roman" w:eastAsia="SimSun" w:hAnsi="Times New Roman" w:cs="Times New Roman"/>
                <w:position w:val="-4"/>
                <w:sz w:val="20"/>
                <w:szCs w:val="20"/>
                <w:lang w:eastAsia="ar-SA"/>
              </w:rPr>
              <w:object w:dxaOrig="1700" w:dyaOrig="340">
                <v:shape id="_x0000_i1310" type="#_x0000_t75" style="width:74.25pt;height:15pt" o:ole="" filled="t">
                  <v:fill color2="black"/>
                  <v:imagedata r:id="rId568" o:title=""/>
                </v:shape>
                <o:OLEObject Type="Embed" ProgID="Equation.3" ShapeID="_x0000_i1310" DrawAspect="Content" ObjectID="_1514893369" r:id="rId56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360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position w:val="-7"/>
                <w:sz w:val="20"/>
                <w:szCs w:val="20"/>
                <w:lang w:eastAsia="ar-SA"/>
              </w:rPr>
              <w:object w:dxaOrig="1240" w:dyaOrig="380">
                <v:shape id="_x0000_i1311" type="#_x0000_t75" style="width:57pt;height:17.25pt" o:ole="" filled="t">
                  <v:fill color2="black"/>
                  <v:imagedata r:id="rId570" o:title=""/>
                </v:shape>
                <o:OLEObject Type="Embed" ProgID="Equation.3" ShapeID="_x0000_i1311" DrawAspect="Content" ObjectID="_1514893370" r:id="rId57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70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1.6. </w:t>
            </w:r>
            <w:r w:rsidRPr="00F87258">
              <w:rPr>
                <w:rFonts w:ascii="Times New Roman" w:eastAsia="SimSun" w:hAnsi="Times New Roman" w:cs="Times New Roman"/>
                <w:position w:val="-14"/>
                <w:sz w:val="20"/>
                <w:szCs w:val="20"/>
                <w:lang w:eastAsia="ar-SA"/>
              </w:rPr>
              <w:object w:dxaOrig="499" w:dyaOrig="499">
                <v:shape id="_x0000_i1312" type="#_x0000_t75" style="width:24.75pt;height:24.75pt" o:ole="" filled="t">
                  <v:fill color2="black"/>
                  <v:imagedata r:id="rId572" o:title=""/>
                </v:shape>
                <o:OLEObject Type="Embed" ProgID="Equation.3" ShapeID="_x0000_i1312" DrawAspect="Content" ObjectID="_1514893371" r:id="rId57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360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34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3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position w:val="-10"/>
                <w:sz w:val="20"/>
                <w:szCs w:val="20"/>
                <w:lang w:eastAsia="ar-SA"/>
              </w:rPr>
              <w:object w:dxaOrig="2340" w:dyaOrig="400">
                <v:shape id="_x0000_i1313" type="#_x0000_t75" style="width:117pt;height:20.25pt" o:ole="" filled="t">
                  <v:fill color2="black"/>
                  <v:imagedata r:id="rId574" o:title=""/>
                </v:shape>
                <o:OLEObject Type="Embed" ProgID="Equation.3" ShapeID="_x0000_i1313" DrawAspect="Content" ObjectID="_1514893372" r:id="rId57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70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1.7. </w:t>
            </w:r>
            <w:r w:rsidRPr="00F87258">
              <w:rPr>
                <w:rFonts w:ascii="Times New Roman" w:eastAsia="SimSun" w:hAnsi="Times New Roman" w:cs="Times New Roman"/>
                <w:position w:val="-6"/>
                <w:sz w:val="20"/>
                <w:szCs w:val="20"/>
                <w:lang w:eastAsia="ar-SA"/>
              </w:rPr>
              <w:object w:dxaOrig="540" w:dyaOrig="320">
                <v:shape id="_x0000_i1314" type="#_x0000_t75" style="width:27pt;height:15.75pt" o:ole="" filled="t">
                  <v:fill color2="black"/>
                  <v:imagedata r:id="rId576" o:title=""/>
                </v:shape>
                <o:OLEObject Type="Embed" ProgID="Equation.3" ShapeID="_x0000_i1314" DrawAspect="Content" ObjectID="_1514893373" r:id="rId57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360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3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position w:val="-7"/>
                <w:sz w:val="20"/>
                <w:szCs w:val="20"/>
                <w:lang w:eastAsia="ar-SA"/>
              </w:rPr>
              <w:object w:dxaOrig="1700" w:dyaOrig="340">
                <v:shape id="_x0000_i1315" type="#_x0000_t75" style="width:84.75pt;height:17.25pt" o:ole="" filled="t">
                  <v:fill color2="black"/>
                  <v:imagedata r:id="rId578" o:title=""/>
                </v:shape>
                <o:OLEObject Type="Embed" ProgID="Equation.3" ShapeID="_x0000_i1315" DrawAspect="Content" ObjectID="_1514893374" r:id="rId57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70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1.8. </w:t>
            </w:r>
            <w:r w:rsidRPr="00F87258">
              <w:rPr>
                <w:rFonts w:ascii="Times New Roman" w:eastAsia="SimSun" w:hAnsi="Times New Roman" w:cs="Times New Roman"/>
                <w:position w:val="-5"/>
                <w:sz w:val="20"/>
                <w:szCs w:val="20"/>
                <w:lang w:eastAsia="ar-SA"/>
              </w:rPr>
              <w:object w:dxaOrig="1880" w:dyaOrig="300">
                <v:shape id="_x0000_i1316" type="#_x0000_t75" style="width:93.75pt;height:15pt" o:ole="" filled="t">
                  <v:fill color2="black"/>
                  <v:imagedata r:id="rId580" o:title=""/>
                </v:shape>
                <o:OLEObject Type="Embed" ProgID="Equation.3" ShapeID="_x0000_i1316" DrawAspect="Content" ObjectID="_1514893375" r:id="rId58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360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3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position w:val="-7"/>
                <w:sz w:val="20"/>
                <w:szCs w:val="20"/>
                <w:lang w:eastAsia="ar-SA"/>
              </w:rPr>
              <w:object w:dxaOrig="1260" w:dyaOrig="340">
                <v:shape id="_x0000_i1317" type="#_x0000_t75" style="width:63pt;height:17.25pt" o:ole="" filled="t">
                  <v:fill color2="black"/>
                  <v:imagedata r:id="rId582" o:title=""/>
                </v:shape>
                <o:OLEObject Type="Embed" ProgID="Equation.3" ShapeID="_x0000_i1317" DrawAspect="Content" ObjectID="_1514893376" r:id="rId58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70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1.9.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1820" w:dyaOrig="360">
                <v:shape id="_x0000_i1318" type="#_x0000_t75" style="width:90.75pt;height:18pt" o:ole="" filled="t">
                  <v:fill color2="black"/>
                  <v:imagedata r:id="rId584" o:title=""/>
                </v:shape>
                <o:OLEObject Type="Embed" ProgID="Equation.3" ShapeID="_x0000_i1318" DrawAspect="Content" ObjectID="_1514893377" r:id="rId58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360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3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position w:val="-7"/>
                <w:sz w:val="20"/>
                <w:szCs w:val="20"/>
                <w:lang w:eastAsia="ar-SA"/>
              </w:rPr>
              <w:object w:dxaOrig="1200" w:dyaOrig="340">
                <v:shape id="_x0000_i1319" type="#_x0000_t75" style="width:60pt;height:17.25pt" o:ole="" filled="t">
                  <v:fill color2="black"/>
                  <v:imagedata r:id="rId586" o:title=""/>
                </v:shape>
                <o:OLEObject Type="Embed" ProgID="Equation.3" ShapeID="_x0000_i1319" DrawAspect="Content" ObjectID="_1514893378" r:id="rId58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70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1.10. </w:t>
            </w:r>
            <w:r w:rsidRPr="00F87258">
              <w:rPr>
                <w:rFonts w:ascii="Times New Roman" w:eastAsia="SimSun" w:hAnsi="Times New Roman" w:cs="Times New Roman"/>
                <w:position w:val="-16"/>
                <w:sz w:val="20"/>
                <w:szCs w:val="20"/>
                <w:lang w:eastAsia="ar-SA"/>
              </w:rPr>
              <w:object w:dxaOrig="680" w:dyaOrig="520">
                <v:shape id="_x0000_i1320" type="#_x0000_t75" style="width:33.75pt;height:26.25pt" o:ole="" filled="t">
                  <v:fill color2="black"/>
                  <v:imagedata r:id="rId588" o:title=""/>
                </v:shape>
                <o:OLEObject Type="Embed" ProgID="Equation.3" ShapeID="_x0000_i1320" DrawAspect="Content" ObjectID="_1514893379" r:id="rId58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360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34"/>
              <w:jc w:val="both"/>
              <w:rPr>
                <w:rFonts w:ascii="Times New Roman" w:eastAsia="SimSun" w:hAnsi="Times New Roman" w:cs="Times New Roman"/>
                <w:sz w:val="14"/>
                <w:szCs w:val="14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3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position w:val="-10"/>
                <w:sz w:val="20"/>
                <w:szCs w:val="20"/>
                <w:lang w:eastAsia="ar-SA"/>
              </w:rPr>
              <w:object w:dxaOrig="2340" w:dyaOrig="400">
                <v:shape id="_x0000_i1321" type="#_x0000_t75" style="width:117pt;height:20.25pt" o:ole="" filled="t">
                  <v:fill color2="black"/>
                  <v:imagedata r:id="rId574" o:title=""/>
                </v:shape>
                <o:OLEObject Type="Embed" ProgID="Equation.3" ShapeID="_x0000_i1321" DrawAspect="Content" ObjectID="_1514893380" r:id="rId59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</w:tbl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bCs/>
          <w:lang w:eastAsia="ar-SA"/>
        </w:rPr>
        <w:t>2.</w:t>
      </w:r>
      <w:r w:rsidRPr="00F87258">
        <w:rPr>
          <w:rFonts w:ascii="Times New Roman" w:eastAsia="SimSun" w:hAnsi="Times New Roman" w:cs="Times New Roman"/>
          <w:lang w:eastAsia="ar-SA"/>
        </w:rPr>
        <w:t xml:space="preserve"> Вычислить указанные выражения приближенно, заменяя приращение функции дифференциалом.</w:t>
      </w:r>
    </w:p>
    <w:tbl>
      <w:tblPr>
        <w:tblW w:w="0" w:type="auto"/>
        <w:tblInd w:w="108" w:type="dxa"/>
        <w:tblLayout w:type="fixed"/>
        <w:tblLook w:val="0000"/>
      </w:tblPr>
      <w:tblGrid>
        <w:gridCol w:w="2970"/>
        <w:gridCol w:w="3330"/>
      </w:tblGrid>
      <w:tr w:rsidR="00F87258" w:rsidRPr="00F87258" w:rsidTr="00DE25C8">
        <w:tc>
          <w:tcPr>
            <w:tcW w:w="297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lastRenderedPageBreak/>
              <w:t xml:space="preserve">2.1.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780" w:dyaOrig="360">
                <v:shape id="_x0000_i1322" type="#_x0000_t75" style="width:39pt;height:18pt" o:ole="" filled="t">
                  <v:fill color2="black"/>
                  <v:imagedata r:id="rId591" o:title=""/>
                </v:shape>
                <o:OLEObject Type="Embed" ProgID="Equation.3" ShapeID="_x0000_i1322" DrawAspect="Content" ObjectID="_1514893381" r:id="rId59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2.2. </w:t>
            </w:r>
            <w:r w:rsidRPr="00F87258">
              <w:rPr>
                <w:rFonts w:ascii="Times New Roman" w:eastAsia="SimSun" w:hAnsi="Times New Roman" w:cs="Times New Roman"/>
                <w:position w:val="-7"/>
                <w:sz w:val="20"/>
                <w:szCs w:val="20"/>
                <w:lang w:eastAsia="ar-SA"/>
              </w:rPr>
              <w:object w:dxaOrig="1520" w:dyaOrig="340">
                <v:shape id="_x0000_i1323" type="#_x0000_t75" style="width:75.75pt;height:17.25pt" o:ole="" filled="t">
                  <v:fill color2="black"/>
                  <v:imagedata r:id="rId593" o:title=""/>
                </v:shape>
                <o:OLEObject Type="Embed" ProgID="Equation.3" ShapeID="_x0000_i1323" DrawAspect="Content" ObjectID="_1514893382" r:id="rId59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97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2.3.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1340" w:dyaOrig="360">
                <v:shape id="_x0000_i1324" type="#_x0000_t75" style="width:66.75pt;height:18pt" o:ole="" filled="t">
                  <v:fill color2="black"/>
                  <v:imagedata r:id="rId595" o:title=""/>
                </v:shape>
                <o:OLEObject Type="Embed" ProgID="Equation.3" ShapeID="_x0000_i1324" DrawAspect="Content" ObjectID="_1514893383" r:id="rId59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2.4. </w:t>
            </w:r>
            <w:r w:rsidRPr="00F87258">
              <w:rPr>
                <w:rFonts w:ascii="Times New Roman" w:eastAsia="SimSun" w:hAnsi="Times New Roman" w:cs="Times New Roman"/>
                <w:position w:val="-10"/>
                <w:sz w:val="20"/>
                <w:szCs w:val="20"/>
                <w:lang w:eastAsia="ar-SA"/>
              </w:rPr>
              <w:object w:dxaOrig="1740" w:dyaOrig="400">
                <v:shape id="_x0000_i1325" type="#_x0000_t75" style="width:87pt;height:20.25pt" o:ole="" filled="t">
                  <v:fill color2="black"/>
                  <v:imagedata r:id="rId597" o:title=""/>
                </v:shape>
                <o:OLEObject Type="Embed" ProgID="Equation.3" ShapeID="_x0000_i1325" DrawAspect="Content" ObjectID="_1514893384" r:id="rId59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97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2.5. </w:t>
            </w:r>
            <w:r w:rsidRPr="00F87258">
              <w:rPr>
                <w:rFonts w:ascii="Times New Roman" w:eastAsia="SimSun" w:hAnsi="Times New Roman" w:cs="Times New Roman"/>
                <w:position w:val="-7"/>
                <w:sz w:val="20"/>
                <w:szCs w:val="20"/>
                <w:lang w:eastAsia="ar-SA"/>
              </w:rPr>
              <w:object w:dxaOrig="1719" w:dyaOrig="340">
                <v:shape id="_x0000_i1326" type="#_x0000_t75" style="width:86.25pt;height:17.25pt" o:ole="" filled="t">
                  <v:fill color2="black"/>
                  <v:imagedata r:id="rId599" o:title=""/>
                </v:shape>
                <o:OLEObject Type="Embed" ProgID="Equation.3" ShapeID="_x0000_i1326" DrawAspect="Content" ObjectID="_1514893385" r:id="rId60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2.6. </w:t>
            </w:r>
            <w:r w:rsidRPr="00F87258">
              <w:rPr>
                <w:rFonts w:ascii="Times New Roman" w:eastAsia="SimSun" w:hAnsi="Times New Roman" w:cs="Times New Roman"/>
                <w:position w:val="-10"/>
                <w:sz w:val="20"/>
                <w:szCs w:val="20"/>
                <w:lang w:eastAsia="ar-SA"/>
              </w:rPr>
              <w:object w:dxaOrig="1820" w:dyaOrig="400">
                <v:shape id="_x0000_i1327" type="#_x0000_t75" style="width:90.75pt;height:20.25pt" o:ole="" filled="t">
                  <v:fill color2="black"/>
                  <v:imagedata r:id="rId601" o:title=""/>
                </v:shape>
                <o:OLEObject Type="Embed" ProgID="Equation.3" ShapeID="_x0000_i1327" DrawAspect="Content" ObjectID="_1514893386" r:id="rId60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97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2.7.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1840" w:dyaOrig="360">
                <v:shape id="_x0000_i1328" type="#_x0000_t75" style="width:92.25pt;height:18pt" o:ole="" filled="t">
                  <v:fill color2="black"/>
                  <v:imagedata r:id="rId603" o:title=""/>
                </v:shape>
                <o:OLEObject Type="Embed" ProgID="Equation.3" ShapeID="_x0000_i1328" DrawAspect="Content" ObjectID="_1514893387" r:id="rId60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2.8. </w:t>
            </w:r>
            <w:r w:rsidRPr="00F87258">
              <w:rPr>
                <w:rFonts w:ascii="Times New Roman" w:eastAsia="SimSun" w:hAnsi="Times New Roman" w:cs="Times New Roman"/>
                <w:position w:val="-10"/>
                <w:sz w:val="20"/>
                <w:szCs w:val="20"/>
                <w:lang w:eastAsia="ar-SA"/>
              </w:rPr>
              <w:object w:dxaOrig="1460" w:dyaOrig="400">
                <v:shape id="_x0000_i1329" type="#_x0000_t75" style="width:72.75pt;height:20.25pt" o:ole="" filled="t">
                  <v:fill color2="black"/>
                  <v:imagedata r:id="rId605" o:title=""/>
                </v:shape>
                <o:OLEObject Type="Embed" ProgID="Equation.3" ShapeID="_x0000_i1329" DrawAspect="Content" ObjectID="_1514893388" r:id="rId60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97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2.9. </w:t>
            </w:r>
            <w:r w:rsidRPr="00F87258">
              <w:rPr>
                <w:rFonts w:ascii="Times New Roman" w:eastAsia="SimSun" w:hAnsi="Times New Roman" w:cs="Times New Roman"/>
                <w:position w:val="-10"/>
                <w:sz w:val="20"/>
                <w:szCs w:val="20"/>
                <w:lang w:eastAsia="ar-SA"/>
              </w:rPr>
              <w:object w:dxaOrig="1500" w:dyaOrig="400">
                <v:shape id="_x0000_i1330" type="#_x0000_t75" style="width:75pt;height:20.25pt" o:ole="" filled="t">
                  <v:fill color2="black"/>
                  <v:imagedata r:id="rId607" o:title=""/>
                </v:shape>
                <o:OLEObject Type="Embed" ProgID="Equation.3" ShapeID="_x0000_i1330" DrawAspect="Content" ObjectID="_1514893389" r:id="rId60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2.10. </w:t>
            </w:r>
            <w:r w:rsidRPr="00F87258">
              <w:rPr>
                <w:rFonts w:ascii="Times New Roman" w:eastAsia="SimSun" w:hAnsi="Times New Roman" w:cs="Times New Roman"/>
                <w:position w:val="-9"/>
                <w:sz w:val="20"/>
                <w:szCs w:val="20"/>
                <w:lang w:eastAsia="ar-SA"/>
              </w:rPr>
              <w:object w:dxaOrig="1219" w:dyaOrig="380">
                <v:shape id="_x0000_i1331" type="#_x0000_t75" style="width:60.75pt;height:18.75pt" o:ole="" filled="t">
                  <v:fill color2="black"/>
                  <v:imagedata r:id="rId609" o:title=""/>
                </v:shape>
                <o:OLEObject Type="Embed" ProgID="Equation.3" ShapeID="_x0000_i1331" DrawAspect="Content" ObjectID="_1514893390" r:id="rId61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</w:tbl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bCs/>
          <w:lang w:eastAsia="ar-SA"/>
        </w:rPr>
      </w:pP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bCs/>
          <w:lang w:eastAsia="ar-SA"/>
        </w:rPr>
        <w:t>3</w:t>
      </w:r>
      <w:r w:rsidRPr="00F87258">
        <w:rPr>
          <w:rFonts w:ascii="Times New Roman" w:eastAsia="SimSun" w:hAnsi="Times New Roman" w:cs="Times New Roman"/>
          <w:b/>
          <w:bCs/>
          <w:lang w:eastAsia="ar-SA"/>
        </w:rPr>
        <w:t xml:space="preserve">. </w:t>
      </w:r>
      <w:r w:rsidRPr="00F87258">
        <w:rPr>
          <w:rFonts w:ascii="Times New Roman" w:eastAsia="SimSun" w:hAnsi="Times New Roman" w:cs="Times New Roman"/>
          <w:lang w:eastAsia="ar-SA"/>
        </w:rPr>
        <w:t xml:space="preserve">Исследовать на экстремум функцию </w:t>
      </w:r>
      <w:r w:rsidRPr="00F87258">
        <w:rPr>
          <w:rFonts w:ascii="Times New Roman" w:eastAsia="SimSun" w:hAnsi="Times New Roman" w:cs="Times New Roman"/>
          <w:position w:val="-5"/>
          <w:sz w:val="20"/>
          <w:szCs w:val="20"/>
          <w:lang w:eastAsia="ar-SA"/>
        </w:rPr>
        <w:object w:dxaOrig="999" w:dyaOrig="300">
          <v:shape id="_x0000_i1332" type="#_x0000_t75" style="width:50.25pt;height:15pt" o:ole="" filled="t">
            <v:fill color2="black"/>
            <v:imagedata r:id="rId550" o:title=""/>
          </v:shape>
          <o:OLEObject Type="Embed" ProgID="Equation.3" ShapeID="_x0000_i1332" DrawAspect="Content" ObjectID="_1514893391" r:id="rId611"/>
        </w:object>
      </w:r>
      <w:r w:rsidRPr="00F87258">
        <w:rPr>
          <w:rFonts w:ascii="Times New Roman" w:eastAsia="SimSun" w:hAnsi="Times New Roman" w:cs="Times New Roman"/>
          <w:lang w:eastAsia="ar-SA"/>
        </w:rPr>
        <w:t>.</w:t>
      </w: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3510"/>
      </w:tblGrid>
      <w:tr w:rsidR="00F87258" w:rsidRPr="00F87258" w:rsidTr="00DE25C8">
        <w:tc>
          <w:tcPr>
            <w:tcW w:w="2977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3.1.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1320" w:dyaOrig="360">
                <v:shape id="_x0000_i1333" type="#_x0000_t75" style="width:66pt;height:18pt" o:ole="" filled="t">
                  <v:fill color2="black"/>
                  <v:imagedata r:id="rId612" o:title=""/>
                </v:shape>
                <o:OLEObject Type="Embed" ProgID="Equation.3" ShapeID="_x0000_i1333" DrawAspect="Content" ObjectID="_1514893392" r:id="rId61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126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3.2.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2000" w:dyaOrig="360">
                <v:shape id="_x0000_i1334" type="#_x0000_t75" style="width:99.75pt;height:18pt" o:ole="" filled="t">
                  <v:fill color2="black"/>
                  <v:imagedata r:id="rId614" o:title=""/>
                </v:shape>
                <o:OLEObject Type="Embed" ProgID="Equation.3" ShapeID="_x0000_i1334" DrawAspect="Content" ObjectID="_1514893393" r:id="rId61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977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3.3. </w:t>
            </w:r>
            <w:r w:rsidRPr="00F87258">
              <w:rPr>
                <w:rFonts w:ascii="Times New Roman" w:eastAsia="SimSun" w:hAnsi="Times New Roman" w:cs="Times New Roman"/>
                <w:position w:val="-4"/>
                <w:sz w:val="20"/>
                <w:szCs w:val="20"/>
                <w:lang w:eastAsia="ar-SA"/>
              </w:rPr>
              <w:object w:dxaOrig="3140" w:dyaOrig="360">
                <v:shape id="_x0000_i1335" type="#_x0000_t75" style="width:125.25pt;height:15pt" o:ole="" filled="t">
                  <v:fill color2="black"/>
                  <v:imagedata r:id="rId616" o:title=""/>
                </v:shape>
                <o:OLEObject Type="Embed" ProgID="Equation.3" ShapeID="_x0000_i1335" DrawAspect="Content" ObjectID="_1514893394" r:id="rId61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126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3.4.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1920" w:dyaOrig="360">
                <v:shape id="_x0000_i1336" type="#_x0000_t75" style="width:96pt;height:18pt" o:ole="" filled="t">
                  <v:fill color2="black"/>
                  <v:imagedata r:id="rId618" o:title=""/>
                </v:shape>
                <o:OLEObject Type="Embed" ProgID="Equation.3" ShapeID="_x0000_i1336" DrawAspect="Content" ObjectID="_1514893395" r:id="rId61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977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3.5.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2079" w:dyaOrig="360">
                <v:shape id="_x0000_i1337" type="#_x0000_t75" style="width:104.25pt;height:18pt" o:ole="" filled="t">
                  <v:fill color2="black"/>
                  <v:imagedata r:id="rId620" o:title=""/>
                </v:shape>
                <o:OLEObject Type="Embed" ProgID="Equation.3" ShapeID="_x0000_i1337" DrawAspect="Content" ObjectID="_1514893396" r:id="rId62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126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3.6. </w:t>
            </w:r>
            <w:r w:rsidRPr="00F87258">
              <w:rPr>
                <w:rFonts w:ascii="Times New Roman" w:eastAsia="SimSun" w:hAnsi="Times New Roman" w:cs="Times New Roman"/>
                <w:position w:val="-4"/>
                <w:sz w:val="20"/>
                <w:szCs w:val="20"/>
                <w:lang w:eastAsia="ar-SA"/>
              </w:rPr>
              <w:object w:dxaOrig="2659" w:dyaOrig="360">
                <v:shape id="_x0000_i1338" type="#_x0000_t75" style="width:111.75pt;height:15pt" o:ole="" filled="t">
                  <v:fill color2="black"/>
                  <v:imagedata r:id="rId622" o:title=""/>
                </v:shape>
                <o:OLEObject Type="Embed" ProgID="Equation.3" ShapeID="_x0000_i1338" DrawAspect="Content" ObjectID="_1514893397" r:id="rId62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977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3.7.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2140" w:dyaOrig="360">
                <v:shape id="_x0000_i1339" type="#_x0000_t75" style="width:107.25pt;height:18pt" o:ole="" filled="t">
                  <v:fill color2="black"/>
                  <v:imagedata r:id="rId624" o:title=""/>
                </v:shape>
                <o:OLEObject Type="Embed" ProgID="Equation.3" ShapeID="_x0000_i1339" DrawAspect="Content" ObjectID="_1514893398" r:id="rId62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126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3.8.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2079" w:dyaOrig="360">
                <v:shape id="_x0000_i1340" type="#_x0000_t75" style="width:104.25pt;height:18pt" o:ole="" filled="t">
                  <v:fill color2="black"/>
                  <v:imagedata r:id="rId626" o:title=""/>
                </v:shape>
                <o:OLEObject Type="Embed" ProgID="Equation.3" ShapeID="_x0000_i1340" DrawAspect="Content" ObjectID="_1514893399" r:id="rId62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977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3.9.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1980" w:dyaOrig="360">
                <v:shape id="_x0000_i1341" type="#_x0000_t75" style="width:99pt;height:18pt" o:ole="" filled="t">
                  <v:fill color2="black"/>
                  <v:imagedata r:id="rId628" o:title=""/>
                </v:shape>
                <o:OLEObject Type="Embed" ProgID="Equation.3" ShapeID="_x0000_i1341" DrawAspect="Content" ObjectID="_1514893400" r:id="rId62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126" w:right="-142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3.10. </w:t>
            </w:r>
            <w:r w:rsidRPr="00F87258">
              <w:rPr>
                <w:rFonts w:ascii="Times New Roman" w:eastAsia="SimSun" w:hAnsi="Times New Roman" w:cs="Times New Roman"/>
                <w:position w:val="-14"/>
                <w:sz w:val="20"/>
                <w:szCs w:val="20"/>
                <w:lang w:eastAsia="ar-SA"/>
              </w:rPr>
              <w:object w:dxaOrig="3420" w:dyaOrig="620">
                <v:shape id="_x0000_i1342" type="#_x0000_t75" style="width:134.25pt;height:24.75pt" o:ole="" filled="t">
                  <v:fill color2="black"/>
                  <v:imagedata r:id="rId630" o:title=""/>
                </v:shape>
                <o:OLEObject Type="Embed" ProgID="Equation.3" ShapeID="_x0000_i1342" DrawAspect="Content" ObjectID="_1514893401" r:id="rId63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</w:tbl>
    <w:p w:rsidR="00F87258" w:rsidRPr="00F87258" w:rsidRDefault="00F87258" w:rsidP="00F87258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ar-SA"/>
        </w:rPr>
      </w:pPr>
    </w:p>
    <w:p w:rsidR="00F87258" w:rsidRPr="00F87258" w:rsidRDefault="00F87258" w:rsidP="00F87258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b/>
          <w:bCs/>
          <w:lang w:eastAsia="ar-SA"/>
        </w:rPr>
        <w:t xml:space="preserve"> Неопределенный и определенный интегралы</w:t>
      </w: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</w:p>
    <w:p w:rsidR="00F87258" w:rsidRPr="00F87258" w:rsidRDefault="00F87258" w:rsidP="00F87258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lang w:eastAsia="ar-SA"/>
        </w:rPr>
        <w:t xml:space="preserve">Найти неопределенные интегралы. </w:t>
      </w:r>
    </w:p>
    <w:p w:rsidR="00F87258" w:rsidRPr="00F87258" w:rsidRDefault="00F87258" w:rsidP="00F87258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lang w:eastAsia="ar-SA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236"/>
        <w:gridCol w:w="2983"/>
        <w:gridCol w:w="110"/>
        <w:gridCol w:w="3001"/>
        <w:gridCol w:w="110"/>
      </w:tblGrid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numPr>
                <w:ilvl w:val="1"/>
                <w:numId w:val="3"/>
              </w:numPr>
              <w:spacing w:after="0" w:line="240" w:lineRule="auto"/>
              <w:ind w:hanging="796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position w:val="-13"/>
                <w:sz w:val="20"/>
                <w:szCs w:val="20"/>
                <w:lang w:eastAsia="ar-SA"/>
              </w:rPr>
              <w:object w:dxaOrig="1260" w:dyaOrig="460">
                <v:shape id="_x0000_i1343" type="#_x0000_t75" style="width:63pt;height:23.25pt" o:ole="" filled="t">
                  <v:fill color2="black"/>
                  <v:imagedata r:id="rId632" o:title=""/>
                </v:shape>
                <o:OLEObject Type="Embed" ProgID="Equation.3" ShapeID="_x0000_i1343" DrawAspect="Content" ObjectID="_1514893402" r:id="rId633"/>
              </w:objec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1280" w:dyaOrig="639">
                <v:shape id="_x0000_i1344" type="#_x0000_t75" style="width:63.75pt;height:32.25pt" o:ole="" filled="t">
                  <v:fill color2="black"/>
                  <v:imagedata r:id="rId634" o:title=""/>
                </v:shape>
                <o:OLEObject Type="Embed" ProgID="Equation.3" ShapeID="_x0000_i1344" DrawAspect="Content" ObjectID="_1514893403" r:id="rId635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 в)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1240" w:dyaOrig="639">
                <v:shape id="_x0000_i1345" type="#_x0000_t75" style="width:60pt;height:30.75pt" o:ole="" filled="t">
                  <v:fill color2="black"/>
                  <v:imagedata r:id="rId636" o:title=""/>
                </v:shape>
                <o:OLEObject Type="Embed" ProgID="Equation.3" ShapeID="_x0000_i1345" DrawAspect="Content" ObjectID="_1514893404" r:id="rId637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22"/>
                <w:sz w:val="20"/>
                <w:szCs w:val="20"/>
                <w:lang w:eastAsia="ar-SA"/>
              </w:rPr>
              <w:object w:dxaOrig="1320" w:dyaOrig="639">
                <v:shape id="_x0000_i1346" type="#_x0000_t75" style="width:70.5pt;height:32.25pt" o:ole="" filled="t">
                  <v:fill color2="black"/>
                  <v:imagedata r:id="rId638" o:title=""/>
                </v:shape>
                <o:OLEObject Type="Embed" ProgID="Equation.3" ShapeID="_x0000_i1346" DrawAspect="Content" ObjectID="_1514893405" r:id="rId639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 </w:t>
            </w:r>
            <w:proofErr w:type="spellStart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760" w:dyaOrig="639">
                <v:shape id="_x0000_i1347" type="#_x0000_t75" style="width:38.25pt;height:32.25pt" o:ole="" filled="t">
                  <v:fill color2="black"/>
                  <v:imagedata r:id="rId640" o:title=""/>
                </v:shape>
                <o:OLEObject Type="Embed" ProgID="Equation.3" ShapeID="_x0000_i1347" DrawAspect="Content" ObjectID="_1514893406" r:id="rId641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е) </w:t>
            </w:r>
            <w:r w:rsidRPr="00F87258">
              <w:rPr>
                <w:rFonts w:ascii="Times New Roman" w:eastAsia="SimSun" w:hAnsi="Times New Roman" w:cs="Times New Roman"/>
                <w:position w:val="-13"/>
                <w:sz w:val="20"/>
                <w:szCs w:val="20"/>
                <w:lang w:eastAsia="ar-SA"/>
              </w:rPr>
              <w:object w:dxaOrig="1500" w:dyaOrig="460">
                <v:shape id="_x0000_i1348" type="#_x0000_t75" style="width:75pt;height:23.25pt" o:ole="" filled="t">
                  <v:fill color2="black"/>
                  <v:imagedata r:id="rId642" o:title=""/>
                </v:shape>
                <o:OLEObject Type="Embed" ProgID="Equation.3" ShapeID="_x0000_i1348" DrawAspect="Content" ObjectID="_1514893407" r:id="rId643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 ж)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1020" w:dyaOrig="600">
                <v:shape id="_x0000_i1349" type="#_x0000_t75" style="width:51pt;height:30pt" o:ole="" filled="t">
                  <v:fill color2="black"/>
                  <v:imagedata r:id="rId644" o:title=""/>
                </v:shape>
                <o:OLEObject Type="Embed" ProgID="Equation.3" ShapeID="_x0000_i1349" DrawAspect="Content" ObjectID="_1514893408" r:id="rId645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1.2 а)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1140" w:dyaOrig="660">
                <v:shape id="_x0000_i1350" type="#_x0000_t75" style="width:57pt;height:33pt" o:ole="" filled="t">
                  <v:fill color2="black"/>
                  <v:imagedata r:id="rId646" o:title=""/>
                </v:shape>
                <o:OLEObject Type="Embed" ProgID="Equation.3" ShapeID="_x0000_i1350" DrawAspect="Content" ObjectID="_1514893409" r:id="rId647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13"/>
                <w:sz w:val="20"/>
                <w:szCs w:val="20"/>
                <w:lang w:eastAsia="ar-SA"/>
              </w:rPr>
              <w:object w:dxaOrig="980" w:dyaOrig="460">
                <v:shape id="_x0000_i1351" type="#_x0000_t75" style="width:48.75pt;height:23.25pt" o:ole="" filled="t">
                  <v:fill color2="black"/>
                  <v:imagedata r:id="rId648" o:title=""/>
                </v:shape>
                <o:OLEObject Type="Embed" ProgID="Equation.3" ShapeID="_x0000_i1351" DrawAspect="Content" ObjectID="_1514893410" r:id="rId649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в) </w:t>
            </w:r>
            <w:r w:rsidRPr="00F87258">
              <w:rPr>
                <w:rFonts w:ascii="Times New Roman" w:eastAsia="SimSun" w:hAnsi="Times New Roman" w:cs="Times New Roman"/>
                <w:position w:val="-18"/>
                <w:sz w:val="20"/>
                <w:szCs w:val="20"/>
                <w:lang w:eastAsia="ar-SA"/>
              </w:rPr>
              <w:object w:dxaOrig="1400" w:dyaOrig="560">
                <v:shape id="_x0000_i1352" type="#_x0000_t75" style="width:69.75pt;height:27.75pt" o:ole="" filled="t">
                  <v:fill color2="black"/>
                  <v:imagedata r:id="rId650" o:title=""/>
                </v:shape>
                <o:OLEObject Type="Embed" ProgID="Equation.3" ShapeID="_x0000_i1352" DrawAspect="Content" ObjectID="_1514893411" r:id="rId651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800" w:dyaOrig="600">
                <v:shape id="_x0000_i1353" type="#_x0000_t75" style="width:39.75pt;height:30pt" o:ole="" filled="t">
                  <v:fill color2="black"/>
                  <v:imagedata r:id="rId652" o:title=""/>
                </v:shape>
                <o:OLEObject Type="Embed" ProgID="Equation.3" ShapeID="_x0000_i1353" DrawAspect="Content" ObjectID="_1514893412" r:id="rId653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</w:t>
            </w:r>
            <w:proofErr w:type="spellStart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)</w: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19"/>
                <w:sz w:val="20"/>
                <w:szCs w:val="20"/>
                <w:lang w:eastAsia="ar-SA"/>
              </w:rPr>
              <w:object w:dxaOrig="1020" w:dyaOrig="580">
                <v:shape id="_x0000_i1354" type="#_x0000_t75" style="width:51pt;height:29.25pt" o:ole="" filled="t">
                  <v:fill color2="black"/>
                  <v:imagedata r:id="rId654" o:title=""/>
                </v:shape>
                <o:OLEObject Type="Embed" ProgID="Equation.3" ShapeID="_x0000_i1354" DrawAspect="Content" ObjectID="_1514893413" r:id="rId655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е) </w:t>
            </w:r>
            <w:r w:rsidRPr="00F87258">
              <w:rPr>
                <w:rFonts w:ascii="Times New Roman" w:eastAsia="SimSun" w:hAnsi="Times New Roman" w:cs="Times New Roman"/>
                <w:position w:val="-15"/>
                <w:sz w:val="20"/>
                <w:szCs w:val="20"/>
                <w:lang w:eastAsia="ar-SA"/>
              </w:rPr>
              <w:object w:dxaOrig="999" w:dyaOrig="560">
                <v:shape id="_x0000_i1355" type="#_x0000_t75" style="width:46.5pt;height:25.5pt" o:ole="" filled="t">
                  <v:fill color2="black"/>
                  <v:imagedata r:id="rId656" o:title=""/>
                </v:shape>
                <o:OLEObject Type="Embed" ProgID="Equation.3" ShapeID="_x0000_i1355" DrawAspect="Content" ObjectID="_1514893414" r:id="rId657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ж) </w:t>
            </w:r>
            <w:r w:rsidRPr="00F87258">
              <w:rPr>
                <w:rFonts w:ascii="Times New Roman" w:eastAsia="SimSun" w:hAnsi="Times New Roman" w:cs="Times New Roman"/>
                <w:position w:val="-16"/>
                <w:sz w:val="20"/>
                <w:szCs w:val="20"/>
                <w:lang w:eastAsia="ar-SA"/>
              </w:rPr>
              <w:object w:dxaOrig="980" w:dyaOrig="520">
                <v:shape id="_x0000_i1356" type="#_x0000_t75" style="width:48.75pt;height:26.25pt" o:ole="" filled="t">
                  <v:fill color2="black"/>
                  <v:imagedata r:id="rId658" o:title=""/>
                </v:shape>
                <o:OLEObject Type="Embed" ProgID="Equation.3" ShapeID="_x0000_i1356" DrawAspect="Content" ObjectID="_1514893415" r:id="rId659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numPr>
                <w:ilvl w:val="1"/>
                <w:numId w:val="4"/>
              </w:numPr>
              <w:spacing w:after="0" w:line="240" w:lineRule="auto"/>
              <w:ind w:left="349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position w:val="-14"/>
                <w:sz w:val="20"/>
                <w:szCs w:val="20"/>
                <w:lang w:eastAsia="ar-SA"/>
              </w:rPr>
              <w:object w:dxaOrig="1260" w:dyaOrig="499">
                <v:shape id="_x0000_i1357" type="#_x0000_t75" style="width:63pt;height:24.75pt" o:ole="" filled="t">
                  <v:fill color2="black"/>
                  <v:imagedata r:id="rId660" o:title=""/>
                </v:shape>
                <o:OLEObject Type="Embed" ProgID="Equation.3" ShapeID="_x0000_i1357" DrawAspect="Content" ObjectID="_1514893416" r:id="rId661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13"/>
                <w:sz w:val="20"/>
                <w:szCs w:val="20"/>
                <w:lang w:eastAsia="ar-SA"/>
              </w:rPr>
              <w:object w:dxaOrig="1280" w:dyaOrig="460">
                <v:shape id="_x0000_i1358" type="#_x0000_t75" style="width:63.75pt;height:23.25pt" o:ole="" filled="t">
                  <v:fill color2="black"/>
                  <v:imagedata r:id="rId662" o:title=""/>
                </v:shape>
                <o:OLEObject Type="Embed" ProgID="Equation.3" ShapeID="_x0000_i1358" DrawAspect="Content" ObjectID="_1514893417" r:id="rId663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в) </w:t>
            </w:r>
            <w:r w:rsidRPr="00F87258">
              <w:rPr>
                <w:rFonts w:ascii="Times New Roman" w:eastAsia="SimSun" w:hAnsi="Times New Roman" w:cs="Times New Roman"/>
                <w:position w:val="-19"/>
                <w:sz w:val="20"/>
                <w:szCs w:val="20"/>
                <w:lang w:eastAsia="ar-SA"/>
              </w:rPr>
              <w:object w:dxaOrig="1640" w:dyaOrig="620">
                <v:shape id="_x0000_i1359" type="#_x0000_t75" style="width:76.5pt;height:29.25pt" o:ole="" filled="t">
                  <v:fill color2="black"/>
                  <v:imagedata r:id="rId664" o:title=""/>
                </v:shape>
                <o:OLEObject Type="Embed" ProgID="Equation.3" ShapeID="_x0000_i1359" DrawAspect="Content" ObjectID="_1514893418" r:id="rId665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1160" w:dyaOrig="639">
                <v:shape id="_x0000_i1360" type="#_x0000_t75" style="width:57.75pt;height:32.25pt" o:ole="" filled="t">
                  <v:fill color2="black"/>
                  <v:imagedata r:id="rId666" o:title=""/>
                </v:shape>
                <o:OLEObject Type="Embed" ProgID="Equation.3" ShapeID="_x0000_i1360" DrawAspect="Content" ObjectID="_1514893419" r:id="rId667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</w:t>
            </w:r>
            <w:proofErr w:type="spellStart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960" w:dyaOrig="639">
                <v:shape id="_x0000_i1361" type="#_x0000_t75" style="width:48pt;height:32.25pt" o:ole="" filled="t">
                  <v:fill color2="black"/>
                  <v:imagedata r:id="rId668" o:title=""/>
                </v:shape>
                <o:OLEObject Type="Embed" ProgID="Equation.3" ShapeID="_x0000_i1361" DrawAspect="Content" ObjectID="_1514893420" r:id="rId669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е) </w:t>
            </w:r>
            <w:r w:rsidRPr="00F87258">
              <w:rPr>
                <w:rFonts w:ascii="Times New Roman" w:eastAsia="SimSun" w:hAnsi="Times New Roman" w:cs="Times New Roman"/>
                <w:position w:val="-17"/>
                <w:sz w:val="20"/>
                <w:szCs w:val="20"/>
                <w:lang w:eastAsia="ar-SA"/>
              </w:rPr>
              <w:object w:dxaOrig="1480" w:dyaOrig="540">
                <v:shape id="_x0000_i1362" type="#_x0000_t75" style="width:74.25pt;height:27pt" o:ole="" filled="t">
                  <v:fill color2="black"/>
                  <v:imagedata r:id="rId670" o:title=""/>
                </v:shape>
                <o:OLEObject Type="Embed" ProgID="Equation.3" ShapeID="_x0000_i1362" DrawAspect="Content" ObjectID="_1514893421" r:id="rId671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ж)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900" w:dyaOrig="600">
                <v:shape id="_x0000_i1363" type="#_x0000_t75" style="width:45pt;height:30pt" o:ole="" filled="t">
                  <v:fill color2="black"/>
                  <v:imagedata r:id="rId672" o:title=""/>
                </v:shape>
                <o:OLEObject Type="Embed" ProgID="Equation.3" ShapeID="_x0000_i1363" DrawAspect="Content" ObjectID="_1514893422" r:id="rId673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1.4 а) </w:t>
            </w:r>
            <w:r w:rsidRPr="00F87258">
              <w:rPr>
                <w:rFonts w:ascii="Times New Roman" w:eastAsia="SimSun" w:hAnsi="Times New Roman" w:cs="Times New Roman"/>
                <w:position w:val="-13"/>
                <w:sz w:val="20"/>
                <w:szCs w:val="20"/>
                <w:lang w:eastAsia="ar-SA"/>
              </w:rPr>
              <w:object w:dxaOrig="1540" w:dyaOrig="460">
                <v:shape id="_x0000_i1364" type="#_x0000_t75" style="width:77.25pt;height:23.25pt" o:ole="" filled="t">
                  <v:fill color2="black"/>
                  <v:imagedata r:id="rId674" o:title=""/>
                </v:shape>
                <o:OLEObject Type="Embed" ProgID="Equation.3" ShapeID="_x0000_i1364" DrawAspect="Content" ObjectID="_1514893423" r:id="rId675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13"/>
                <w:sz w:val="20"/>
                <w:szCs w:val="20"/>
                <w:lang w:eastAsia="ar-SA"/>
              </w:rPr>
              <w:object w:dxaOrig="1340" w:dyaOrig="460">
                <v:shape id="_x0000_i1365" type="#_x0000_t75" style="width:66.75pt;height:23.25pt" o:ole="" filled="t">
                  <v:fill color2="black"/>
                  <v:imagedata r:id="rId676" o:title=""/>
                </v:shape>
                <o:OLEObject Type="Embed" ProgID="Equation.3" ShapeID="_x0000_i1365" DrawAspect="Content" ObjectID="_1514893424" r:id="rId677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в) </w:t>
            </w:r>
            <w:r w:rsidRPr="00F87258">
              <w:rPr>
                <w:rFonts w:ascii="Times New Roman" w:eastAsia="SimSun" w:hAnsi="Times New Roman" w:cs="Times New Roman"/>
                <w:position w:val="-18"/>
                <w:sz w:val="20"/>
                <w:szCs w:val="20"/>
                <w:lang w:eastAsia="ar-SA"/>
              </w:rPr>
              <w:object w:dxaOrig="1420" w:dyaOrig="560">
                <v:shape id="_x0000_i1366" type="#_x0000_t75" style="width:71.25pt;height:27.75pt" o:ole="" filled="t">
                  <v:fill color2="black"/>
                  <v:imagedata r:id="rId678" o:title=""/>
                </v:shape>
                <o:OLEObject Type="Embed" ProgID="Equation.3" ShapeID="_x0000_i1366" DrawAspect="Content" ObjectID="_1514893425" r:id="rId679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1340" w:dyaOrig="639">
                <v:shape id="_x0000_i1367" type="#_x0000_t75" style="width:66.75pt;height:32.25pt" o:ole="" filled="t">
                  <v:fill color2="black"/>
                  <v:imagedata r:id="rId680" o:title=""/>
                </v:shape>
                <o:OLEObject Type="Embed" ProgID="Equation.3" ShapeID="_x0000_i1367" DrawAspect="Content" ObjectID="_1514893426" r:id="rId681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</w:t>
            </w:r>
            <w:proofErr w:type="spellStart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)</w: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1040" w:dyaOrig="639">
                <v:shape id="_x0000_i1368" type="#_x0000_t75" style="width:51.75pt;height:32.25pt" o:ole="" filled="t">
                  <v:fill color2="black"/>
                  <v:imagedata r:id="rId682" o:title=""/>
                </v:shape>
                <o:OLEObject Type="Embed" ProgID="Equation.3" ShapeID="_x0000_i1368" DrawAspect="Content" ObjectID="_1514893427" r:id="rId683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е) </w:t>
            </w:r>
            <w:r w:rsidRPr="00F87258">
              <w:rPr>
                <w:rFonts w:ascii="Times New Roman" w:eastAsia="SimSun" w:hAnsi="Times New Roman" w:cs="Times New Roman"/>
                <w:position w:val="-13"/>
                <w:sz w:val="20"/>
                <w:szCs w:val="20"/>
                <w:lang w:eastAsia="ar-SA"/>
              </w:rPr>
              <w:object w:dxaOrig="1540" w:dyaOrig="460">
                <v:shape id="_x0000_i1369" type="#_x0000_t75" style="width:77.25pt;height:23.25pt" o:ole="" filled="t">
                  <v:fill color2="black"/>
                  <v:imagedata r:id="rId684" o:title=""/>
                </v:shape>
                <o:OLEObject Type="Embed" ProgID="Equation.3" ShapeID="_x0000_i1369" DrawAspect="Content" ObjectID="_1514893428" r:id="rId685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ж) </w:t>
            </w:r>
            <w:r w:rsidRPr="00F87258">
              <w:rPr>
                <w:rFonts w:ascii="Times New Roman" w:eastAsia="SimSun" w:hAnsi="Times New Roman" w:cs="Times New Roman"/>
                <w:position w:val="-19"/>
                <w:sz w:val="20"/>
                <w:szCs w:val="20"/>
                <w:lang w:eastAsia="ar-SA"/>
              </w:rPr>
              <w:object w:dxaOrig="1080" w:dyaOrig="580">
                <v:shape id="_x0000_i1370" type="#_x0000_t75" style="width:54pt;height:29.25pt" o:ole="" filled="t">
                  <v:fill color2="black"/>
                  <v:imagedata r:id="rId686" o:title=""/>
                </v:shape>
                <o:OLEObject Type="Embed" ProgID="Equation.3" ShapeID="_x0000_i1370" DrawAspect="Content" ObjectID="_1514893429" r:id="rId687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1.5 а) </w:t>
            </w:r>
            <w:r w:rsidRPr="00F87258">
              <w:rPr>
                <w:rFonts w:ascii="Times New Roman" w:eastAsia="SimSun" w:hAnsi="Times New Roman" w:cs="Times New Roman"/>
                <w:position w:val="-13"/>
                <w:sz w:val="20"/>
                <w:szCs w:val="20"/>
                <w:lang w:eastAsia="ar-SA"/>
              </w:rPr>
              <w:object w:dxaOrig="1140" w:dyaOrig="460">
                <v:shape id="_x0000_i1371" type="#_x0000_t75" style="width:57pt;height:23.25pt" o:ole="" filled="t">
                  <v:fill color2="black"/>
                  <v:imagedata r:id="rId688" o:title=""/>
                </v:shape>
                <o:OLEObject Type="Embed" ProgID="Equation.3" ShapeID="_x0000_i1371" DrawAspect="Content" ObjectID="_1514893430" r:id="rId689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13"/>
                <w:sz w:val="20"/>
                <w:szCs w:val="20"/>
                <w:lang w:eastAsia="ar-SA"/>
              </w:rPr>
              <w:object w:dxaOrig="1560" w:dyaOrig="460">
                <v:shape id="_x0000_i1372" type="#_x0000_t75" style="width:78pt;height:23.25pt" o:ole="" filled="t">
                  <v:fill color2="black"/>
                  <v:imagedata r:id="rId690" o:title=""/>
                </v:shape>
                <o:OLEObject Type="Embed" ProgID="Equation.3" ShapeID="_x0000_i1372" DrawAspect="Content" ObjectID="_1514893431" r:id="rId691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в) </w:t>
            </w:r>
            <w:r w:rsidRPr="00F87258">
              <w:rPr>
                <w:rFonts w:ascii="Times New Roman" w:eastAsia="SimSun" w:hAnsi="Times New Roman" w:cs="Times New Roman"/>
                <w:position w:val="-19"/>
                <w:sz w:val="20"/>
                <w:szCs w:val="20"/>
                <w:lang w:eastAsia="ar-SA"/>
              </w:rPr>
              <w:object w:dxaOrig="1200" w:dyaOrig="580">
                <v:shape id="_x0000_i1373" type="#_x0000_t75" style="width:60pt;height:29.25pt" o:ole="" filled="t">
                  <v:fill color2="black"/>
                  <v:imagedata r:id="rId692" o:title=""/>
                </v:shape>
                <o:OLEObject Type="Embed" ProgID="Equation.3" ShapeID="_x0000_i1373" DrawAspect="Content" ObjectID="_1514893432" r:id="rId693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24"/>
                <w:sz w:val="20"/>
                <w:szCs w:val="20"/>
                <w:lang w:eastAsia="ar-SA"/>
              </w:rPr>
              <w:object w:dxaOrig="1340" w:dyaOrig="680">
                <v:shape id="_x0000_i1374" type="#_x0000_t75" style="width:66.75pt;height:33.75pt" o:ole="" filled="t">
                  <v:fill color2="black"/>
                  <v:imagedata r:id="rId694" o:title=""/>
                </v:shape>
                <o:OLEObject Type="Embed" ProgID="Equation.3" ShapeID="_x0000_i1374" DrawAspect="Content" ObjectID="_1514893433" r:id="rId695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</w:t>
            </w:r>
            <w:proofErr w:type="spellStart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)</w: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14"/>
                <w:sz w:val="20"/>
                <w:szCs w:val="20"/>
                <w:lang w:eastAsia="ar-SA"/>
              </w:rPr>
              <w:object w:dxaOrig="1460" w:dyaOrig="499">
                <v:shape id="_x0000_i1375" type="#_x0000_t75" style="width:72.75pt;height:24.75pt" o:ole="" filled="t">
                  <v:fill color2="black"/>
                  <v:imagedata r:id="rId696" o:title=""/>
                </v:shape>
                <o:OLEObject Type="Embed" ProgID="Equation.3" ShapeID="_x0000_i1375" DrawAspect="Content" ObjectID="_1514893434" r:id="rId697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е) </w:t>
            </w:r>
            <w:r w:rsidRPr="00F87258">
              <w:rPr>
                <w:rFonts w:ascii="Times New Roman" w:eastAsia="SimSun" w:hAnsi="Times New Roman" w:cs="Times New Roman"/>
                <w:position w:val="-19"/>
                <w:sz w:val="20"/>
                <w:szCs w:val="20"/>
                <w:lang w:eastAsia="ar-SA"/>
              </w:rPr>
              <w:object w:dxaOrig="820" w:dyaOrig="580">
                <v:shape id="_x0000_i1376" type="#_x0000_t75" style="width:41.25pt;height:29.25pt" o:ole="" filled="t">
                  <v:fill color2="black"/>
                  <v:imagedata r:id="rId698" o:title=""/>
                </v:shape>
                <o:OLEObject Type="Embed" ProgID="Equation.3" ShapeID="_x0000_i1376" DrawAspect="Content" ObjectID="_1514893435" r:id="rId699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ж) </w:t>
            </w:r>
            <w:r w:rsidRPr="00F87258">
              <w:rPr>
                <w:rFonts w:ascii="Times New Roman" w:eastAsia="SimSun" w:hAnsi="Times New Roman" w:cs="Times New Roman"/>
                <w:position w:val="-13"/>
                <w:sz w:val="20"/>
                <w:szCs w:val="20"/>
                <w:lang w:eastAsia="ar-SA"/>
              </w:rPr>
              <w:object w:dxaOrig="920" w:dyaOrig="460">
                <v:shape id="_x0000_i1377" type="#_x0000_t75" style="width:45.75pt;height:23.25pt" o:ole="" filled="t">
                  <v:fill color2="black"/>
                  <v:imagedata r:id="rId700" o:title=""/>
                </v:shape>
                <o:OLEObject Type="Embed" ProgID="Equation.3" ShapeID="_x0000_i1377" DrawAspect="Content" ObjectID="_1514893436" r:id="rId701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1.6 а) </w:t>
            </w:r>
            <w:r w:rsidRPr="00F87258">
              <w:rPr>
                <w:rFonts w:ascii="Times New Roman" w:eastAsia="SimSun" w:hAnsi="Times New Roman" w:cs="Times New Roman"/>
                <w:position w:val="-14"/>
                <w:sz w:val="20"/>
                <w:szCs w:val="20"/>
                <w:lang w:eastAsia="ar-SA"/>
              </w:rPr>
              <w:object w:dxaOrig="1300" w:dyaOrig="499">
                <v:shape id="_x0000_i1378" type="#_x0000_t75" style="width:65.25pt;height:24.75pt" o:ole="" filled="t">
                  <v:fill color2="black"/>
                  <v:imagedata r:id="rId702" o:title=""/>
                </v:shape>
                <o:OLEObject Type="Embed" ProgID="Equation.3" ShapeID="_x0000_i1378" DrawAspect="Content" ObjectID="_1514893437" r:id="rId703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13"/>
                <w:sz w:val="20"/>
                <w:szCs w:val="20"/>
                <w:lang w:eastAsia="ar-SA"/>
              </w:rPr>
              <w:object w:dxaOrig="960" w:dyaOrig="460">
                <v:shape id="_x0000_i1379" type="#_x0000_t75" style="width:48pt;height:23.25pt" o:ole="" filled="t">
                  <v:fill color2="black"/>
                  <v:imagedata r:id="rId704" o:title=""/>
                </v:shape>
                <o:OLEObject Type="Embed" ProgID="Equation.3" ShapeID="_x0000_i1379" DrawAspect="Content" ObjectID="_1514893438" r:id="rId705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в)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1340" w:dyaOrig="660">
                <v:shape id="_x0000_i1380" type="#_x0000_t75" style="width:66.75pt;height:33pt" o:ole="" filled="t">
                  <v:fill color2="black"/>
                  <v:imagedata r:id="rId706" o:title=""/>
                </v:shape>
                <o:OLEObject Type="Embed" ProgID="Equation.3" ShapeID="_x0000_i1380" DrawAspect="Content" ObjectID="_1514893439" r:id="rId707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19"/>
                <w:sz w:val="20"/>
                <w:szCs w:val="20"/>
                <w:lang w:eastAsia="ar-SA"/>
              </w:rPr>
              <w:object w:dxaOrig="780" w:dyaOrig="580">
                <v:shape id="_x0000_i1381" type="#_x0000_t75" style="width:39pt;height:29.25pt" o:ole="" filled="t">
                  <v:fill color2="black"/>
                  <v:imagedata r:id="rId708" o:title=""/>
                </v:shape>
                <o:OLEObject Type="Embed" ProgID="Equation.3" ShapeID="_x0000_i1381" DrawAspect="Content" ObjectID="_1514893440" r:id="rId709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</w:t>
            </w:r>
            <w:proofErr w:type="spellStart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)</w: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19"/>
                <w:sz w:val="20"/>
                <w:szCs w:val="20"/>
                <w:lang w:eastAsia="ar-SA"/>
              </w:rPr>
              <w:object w:dxaOrig="980" w:dyaOrig="580">
                <v:shape id="_x0000_i1382" type="#_x0000_t75" style="width:48.75pt;height:29.25pt" o:ole="" filled="t">
                  <v:fill color2="black"/>
                  <v:imagedata r:id="rId710" o:title=""/>
                </v:shape>
                <o:OLEObject Type="Embed" ProgID="Equation.3" ShapeID="_x0000_i1382" DrawAspect="Content" ObjectID="_1514893441" r:id="rId711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е) </w:t>
            </w:r>
            <w:r w:rsidRPr="00F87258">
              <w:rPr>
                <w:rFonts w:ascii="Times New Roman" w:eastAsia="SimSun" w:hAnsi="Times New Roman" w:cs="Times New Roman"/>
                <w:position w:val="-19"/>
                <w:sz w:val="20"/>
                <w:szCs w:val="20"/>
                <w:lang w:eastAsia="ar-SA"/>
              </w:rPr>
              <w:object w:dxaOrig="1060" w:dyaOrig="580">
                <v:shape id="_x0000_i1383" type="#_x0000_t75" style="width:53.25pt;height:29.25pt" o:ole="" filled="t">
                  <v:fill color2="black"/>
                  <v:imagedata r:id="rId712" o:title=""/>
                </v:shape>
                <o:OLEObject Type="Embed" ProgID="Equation.3" ShapeID="_x0000_i1383" DrawAspect="Content" ObjectID="_1514893442" r:id="rId713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ж) </w:t>
            </w:r>
            <w:r w:rsidRPr="00F87258">
              <w:rPr>
                <w:rFonts w:ascii="Times New Roman" w:eastAsia="SimSun" w:hAnsi="Times New Roman" w:cs="Times New Roman"/>
                <w:position w:val="-13"/>
                <w:sz w:val="20"/>
                <w:szCs w:val="20"/>
                <w:lang w:eastAsia="ar-SA"/>
              </w:rPr>
              <w:object w:dxaOrig="1900" w:dyaOrig="460">
                <v:shape id="_x0000_i1384" type="#_x0000_t75" style="width:95.25pt;height:23.25pt" o:ole="" filled="t">
                  <v:fill color2="black"/>
                  <v:imagedata r:id="rId714" o:title=""/>
                </v:shape>
                <o:OLEObject Type="Embed" ProgID="Equation.3" ShapeID="_x0000_i1384" DrawAspect="Content" ObjectID="_1514893443" r:id="rId715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1.7 а) </w:t>
            </w:r>
            <w:r w:rsidRPr="00F87258">
              <w:rPr>
                <w:rFonts w:ascii="Times New Roman" w:eastAsia="SimSun" w:hAnsi="Times New Roman" w:cs="Times New Roman"/>
                <w:position w:val="-14"/>
                <w:sz w:val="20"/>
                <w:szCs w:val="20"/>
                <w:lang w:eastAsia="ar-SA"/>
              </w:rPr>
              <w:object w:dxaOrig="1080" w:dyaOrig="480">
                <v:shape id="_x0000_i1385" type="#_x0000_t75" style="width:54pt;height:24pt" o:ole="" filled="t">
                  <v:fill color2="black"/>
                  <v:imagedata r:id="rId716" o:title=""/>
                </v:shape>
                <o:OLEObject Type="Embed" ProgID="Equation.3" ShapeID="_x0000_i1385" DrawAspect="Content" ObjectID="_1514893444" r:id="rId717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13"/>
                <w:sz w:val="20"/>
                <w:szCs w:val="20"/>
                <w:lang w:eastAsia="ar-SA"/>
              </w:rPr>
              <w:object w:dxaOrig="1140" w:dyaOrig="460">
                <v:shape id="_x0000_i1386" type="#_x0000_t75" style="width:57pt;height:23.25pt" o:ole="" filled="t">
                  <v:fill color2="black"/>
                  <v:imagedata r:id="rId718" o:title=""/>
                </v:shape>
                <o:OLEObject Type="Embed" ProgID="Equation.3" ShapeID="_x0000_i1386" DrawAspect="Content" ObjectID="_1514893445" r:id="rId719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в) </w:t>
            </w:r>
            <w:r w:rsidRPr="00F87258">
              <w:rPr>
                <w:rFonts w:ascii="Times New Roman" w:eastAsia="SimSun" w:hAnsi="Times New Roman" w:cs="Times New Roman"/>
                <w:position w:val="-19"/>
                <w:sz w:val="20"/>
                <w:szCs w:val="20"/>
                <w:lang w:eastAsia="ar-SA"/>
              </w:rPr>
              <w:object w:dxaOrig="1180" w:dyaOrig="580">
                <v:shape id="_x0000_i1387" type="#_x0000_t75" style="width:59.25pt;height:29.25pt" o:ole="" filled="t">
                  <v:fill color2="black"/>
                  <v:imagedata r:id="rId720" o:title=""/>
                </v:shape>
                <o:OLEObject Type="Embed" ProgID="Equation.3" ShapeID="_x0000_i1387" DrawAspect="Content" ObjectID="_1514893446" r:id="rId721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1040" w:dyaOrig="639">
                <v:shape id="_x0000_i1388" type="#_x0000_t75" style="width:51.75pt;height:32.25pt" o:ole="" filled="t">
                  <v:fill color2="black"/>
                  <v:imagedata r:id="rId722" o:title=""/>
                </v:shape>
                <o:OLEObject Type="Embed" ProgID="Equation.3" ShapeID="_x0000_i1388" DrawAspect="Content" ObjectID="_1514893447" r:id="rId723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</w:t>
            </w:r>
            <w:proofErr w:type="spellStart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)</w: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880" w:dyaOrig="600">
                <v:shape id="_x0000_i1389" type="#_x0000_t75" style="width:44.25pt;height:30pt" o:ole="" filled="t">
                  <v:fill color2="black"/>
                  <v:imagedata r:id="rId724" o:title=""/>
                </v:shape>
                <o:OLEObject Type="Embed" ProgID="Equation.3" ShapeID="_x0000_i1389" DrawAspect="Content" ObjectID="_1514893448" r:id="rId725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е) </w:t>
            </w:r>
            <w:r w:rsidRPr="00F87258">
              <w:rPr>
                <w:rFonts w:ascii="Times New Roman" w:eastAsia="SimSun" w:hAnsi="Times New Roman" w:cs="Times New Roman"/>
                <w:position w:val="-19"/>
                <w:sz w:val="20"/>
                <w:szCs w:val="20"/>
                <w:lang w:eastAsia="ar-SA"/>
              </w:rPr>
              <w:object w:dxaOrig="1660" w:dyaOrig="580">
                <v:shape id="_x0000_i1390" type="#_x0000_t75" style="width:83.25pt;height:29.25pt" o:ole="" filled="t">
                  <v:fill color2="black"/>
                  <v:imagedata r:id="rId726" o:title=""/>
                </v:shape>
                <o:OLEObject Type="Embed" ProgID="Equation.3" ShapeID="_x0000_i1390" DrawAspect="Content" ObjectID="_1514893449" r:id="rId727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ж)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900" w:dyaOrig="660">
                <v:shape id="_x0000_i1391" type="#_x0000_t75" style="width:45pt;height:33pt" o:ole="" filled="t">
                  <v:fill color2="black"/>
                  <v:imagedata r:id="rId728" o:title=""/>
                </v:shape>
                <o:OLEObject Type="Embed" ProgID="Equation.3" ShapeID="_x0000_i1391" DrawAspect="Content" ObjectID="_1514893450" r:id="rId729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1.8 а) </w:t>
            </w:r>
            <w:r w:rsidRPr="00F87258">
              <w:rPr>
                <w:rFonts w:ascii="Times New Roman" w:eastAsia="SimSun" w:hAnsi="Times New Roman" w:cs="Times New Roman"/>
                <w:position w:val="-14"/>
                <w:sz w:val="20"/>
                <w:szCs w:val="20"/>
                <w:lang w:eastAsia="ar-SA"/>
              </w:rPr>
              <w:object w:dxaOrig="1640" w:dyaOrig="499">
                <v:shape id="_x0000_i1392" type="#_x0000_t75" style="width:81.75pt;height:24.75pt" o:ole="" filled="t">
                  <v:fill color2="black"/>
                  <v:imagedata r:id="rId730" o:title=""/>
                </v:shape>
                <o:OLEObject Type="Embed" ProgID="Equation.3" ShapeID="_x0000_i1392" DrawAspect="Content" ObjectID="_1514893451" r:id="rId731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13"/>
                <w:sz w:val="20"/>
                <w:szCs w:val="20"/>
                <w:lang w:eastAsia="ar-SA"/>
              </w:rPr>
              <w:object w:dxaOrig="1240" w:dyaOrig="460">
                <v:shape id="_x0000_i1393" type="#_x0000_t75" style="width:62.25pt;height:23.25pt" o:ole="" filled="t">
                  <v:fill color2="black"/>
                  <v:imagedata r:id="rId732" o:title=""/>
                </v:shape>
                <o:OLEObject Type="Embed" ProgID="Equation.3" ShapeID="_x0000_i1393" DrawAspect="Content" ObjectID="_1514893452" r:id="rId733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в) </w:t>
            </w:r>
            <w:r w:rsidRPr="00F87258">
              <w:rPr>
                <w:rFonts w:ascii="Times New Roman" w:eastAsia="SimSun" w:hAnsi="Times New Roman" w:cs="Times New Roman"/>
                <w:position w:val="-23"/>
                <w:sz w:val="20"/>
                <w:szCs w:val="20"/>
                <w:lang w:eastAsia="ar-SA"/>
              </w:rPr>
              <w:object w:dxaOrig="1420" w:dyaOrig="660">
                <v:shape id="_x0000_i1394" type="#_x0000_t75" style="width:71.25pt;height:33pt" o:ole="" filled="t">
                  <v:fill color2="black"/>
                  <v:imagedata r:id="rId734" o:title=""/>
                </v:shape>
                <o:OLEObject Type="Embed" ProgID="Equation.3" ShapeID="_x0000_i1394" DrawAspect="Content" ObjectID="_1514893453" r:id="rId735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1780" w:dyaOrig="620">
                <v:shape id="_x0000_i1395" type="#_x0000_t75" style="width:89.25pt;height:30.75pt" o:ole="" filled="t">
                  <v:fill color2="black"/>
                  <v:imagedata r:id="rId736" o:title=""/>
                </v:shape>
                <o:OLEObject Type="Embed" ProgID="Equation.3" ShapeID="_x0000_i1395" DrawAspect="Content" ObjectID="_1514893454" r:id="rId737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</w:t>
            </w:r>
            <w:proofErr w:type="spellStart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)</w: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800" w:dyaOrig="639">
                <v:shape id="_x0000_i1396" type="#_x0000_t75" style="width:39.75pt;height:32.25pt" o:ole="" filled="t">
                  <v:fill color2="black"/>
                  <v:imagedata r:id="rId738" o:title=""/>
                </v:shape>
                <o:OLEObject Type="Embed" ProgID="Equation.3" ShapeID="_x0000_i1396" DrawAspect="Content" ObjectID="_1514893455" r:id="rId739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е) </w:t>
            </w:r>
            <w:r w:rsidRPr="00F87258">
              <w:rPr>
                <w:rFonts w:ascii="Times New Roman" w:eastAsia="SimSun" w:hAnsi="Times New Roman" w:cs="Times New Roman"/>
                <w:position w:val="-19"/>
                <w:sz w:val="20"/>
                <w:szCs w:val="20"/>
                <w:lang w:eastAsia="ar-SA"/>
              </w:rPr>
              <w:object w:dxaOrig="1760" w:dyaOrig="580">
                <v:shape id="_x0000_i1397" type="#_x0000_t75" style="width:87.75pt;height:29.25pt" o:ole="" filled="t">
                  <v:fill color2="black"/>
                  <v:imagedata r:id="rId740" o:title=""/>
                </v:shape>
                <o:OLEObject Type="Embed" ProgID="Equation.3" ShapeID="_x0000_i1397" DrawAspect="Content" ObjectID="_1514893456" r:id="rId741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ж) </w:t>
            </w:r>
            <w:r w:rsidRPr="00F87258">
              <w:rPr>
                <w:rFonts w:ascii="Times New Roman" w:eastAsia="SimSun" w:hAnsi="Times New Roman" w:cs="Times New Roman"/>
                <w:position w:val="-13"/>
                <w:sz w:val="20"/>
                <w:szCs w:val="20"/>
                <w:lang w:eastAsia="ar-SA"/>
              </w:rPr>
              <w:object w:dxaOrig="1540" w:dyaOrig="460">
                <v:shape id="_x0000_i1398" type="#_x0000_t75" style="width:77.25pt;height:23.25pt" o:ole="" filled="t">
                  <v:fill color2="black"/>
                  <v:imagedata r:id="rId742" o:title=""/>
                </v:shape>
                <o:OLEObject Type="Embed" ProgID="Equation.3" ShapeID="_x0000_i1398" DrawAspect="Content" ObjectID="_1514893457" r:id="rId743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1.9 а) </w:t>
            </w:r>
            <w:r w:rsidRPr="00F87258">
              <w:rPr>
                <w:rFonts w:ascii="Times New Roman" w:eastAsia="SimSun" w:hAnsi="Times New Roman" w:cs="Times New Roman"/>
                <w:position w:val="-13"/>
                <w:sz w:val="20"/>
                <w:szCs w:val="20"/>
                <w:lang w:eastAsia="ar-SA"/>
              </w:rPr>
              <w:object w:dxaOrig="1100" w:dyaOrig="460">
                <v:shape id="_x0000_i1399" type="#_x0000_t75" style="width:54.75pt;height:23.25pt" o:ole="" filled="t">
                  <v:fill color2="black"/>
                  <v:imagedata r:id="rId744" o:title=""/>
                </v:shape>
                <o:OLEObject Type="Embed" ProgID="Equation.3" ShapeID="_x0000_i1399" DrawAspect="Content" ObjectID="_1514893458" r:id="rId745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1200" w:dyaOrig="639">
                <v:shape id="_x0000_i1400" type="#_x0000_t75" style="width:60pt;height:32.25pt" o:ole="" filled="t">
                  <v:fill color2="black"/>
                  <v:imagedata r:id="rId746" o:title=""/>
                </v:shape>
                <o:OLEObject Type="Embed" ProgID="Equation.3" ShapeID="_x0000_i1400" DrawAspect="Content" ObjectID="_1514893459" r:id="rId747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в) </w:t>
            </w:r>
            <w:r w:rsidRPr="00F87258">
              <w:rPr>
                <w:rFonts w:ascii="Times New Roman" w:eastAsia="SimSun" w:hAnsi="Times New Roman" w:cs="Times New Roman"/>
                <w:position w:val="-18"/>
                <w:sz w:val="20"/>
                <w:szCs w:val="20"/>
                <w:lang w:eastAsia="ar-SA"/>
              </w:rPr>
              <w:object w:dxaOrig="1420" w:dyaOrig="560">
                <v:shape id="_x0000_i1401" type="#_x0000_t75" style="width:71.25pt;height:27.75pt" o:ole="" filled="t">
                  <v:fill color2="black"/>
                  <v:imagedata r:id="rId748" o:title=""/>
                </v:shape>
                <o:OLEObject Type="Embed" ProgID="Equation.3" ShapeID="_x0000_i1401" DrawAspect="Content" ObjectID="_1514893460" r:id="rId749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1800" w:dyaOrig="620">
                <v:shape id="_x0000_i1402" type="#_x0000_t75" style="width:90pt;height:30.75pt" o:ole="" filled="t">
                  <v:fill color2="black"/>
                  <v:imagedata r:id="rId750" o:title=""/>
                </v:shape>
                <o:OLEObject Type="Embed" ProgID="Equation.3" ShapeID="_x0000_i1402" DrawAspect="Content" ObjectID="_1514893461" r:id="rId751"/>
              </w:object>
            </w:r>
          </w:p>
        </w:tc>
      </w:tr>
      <w:tr w:rsidR="00F87258" w:rsidRPr="00F87258" w:rsidTr="00DE25C8"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</w:t>
            </w:r>
            <w:proofErr w:type="spellStart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)</w: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19"/>
                <w:sz w:val="20"/>
                <w:szCs w:val="20"/>
                <w:lang w:eastAsia="ar-SA"/>
              </w:rPr>
              <w:object w:dxaOrig="1040" w:dyaOrig="580">
                <v:shape id="_x0000_i1403" type="#_x0000_t75" style="width:51.75pt;height:29.25pt" o:ole="" filled="t">
                  <v:fill color2="black"/>
                  <v:imagedata r:id="rId752" o:title=""/>
                </v:shape>
                <o:OLEObject Type="Embed" ProgID="Equation.3" ShapeID="_x0000_i1403" DrawAspect="Content" ObjectID="_1514893462" r:id="rId753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е) </w:t>
            </w:r>
            <w:r w:rsidRPr="00F87258">
              <w:rPr>
                <w:rFonts w:ascii="Times New Roman" w:eastAsia="SimSun" w:hAnsi="Times New Roman" w:cs="Times New Roman"/>
                <w:position w:val="-19"/>
                <w:sz w:val="20"/>
                <w:szCs w:val="20"/>
                <w:lang w:eastAsia="ar-SA"/>
              </w:rPr>
              <w:object w:dxaOrig="1020" w:dyaOrig="580">
                <v:shape id="_x0000_i1404" type="#_x0000_t75" style="width:51pt;height:29.25pt" o:ole="" filled="t">
                  <v:fill color2="black"/>
                  <v:imagedata r:id="rId754" o:title=""/>
                </v:shape>
                <o:OLEObject Type="Embed" ProgID="Equation.3" ShapeID="_x0000_i1404" DrawAspect="Content" ObjectID="_1514893463" r:id="rId755"/>
              </w:object>
            </w:r>
          </w:p>
        </w:tc>
      </w:tr>
      <w:tr w:rsidR="00F87258" w:rsidRPr="00F87258" w:rsidTr="00DE25C8">
        <w:tblPrEx>
          <w:tblCellMar>
            <w:left w:w="0" w:type="dxa"/>
            <w:right w:w="0" w:type="dxa"/>
          </w:tblCellMar>
        </w:tblPrEx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ж) </w:t>
            </w:r>
            <w:r w:rsidRPr="00F87258">
              <w:rPr>
                <w:rFonts w:ascii="Times New Roman" w:eastAsia="SimSun" w:hAnsi="Times New Roman" w:cs="Times New Roman"/>
                <w:position w:val="-13"/>
                <w:sz w:val="20"/>
                <w:szCs w:val="20"/>
                <w:lang w:eastAsia="ar-SA"/>
              </w:rPr>
              <w:object w:dxaOrig="1440" w:dyaOrig="460">
                <v:shape id="_x0000_i1405" type="#_x0000_t75" style="width:1in;height:23.25pt" o:ole="" filled="t">
                  <v:fill color2="black"/>
                  <v:imagedata r:id="rId756" o:title=""/>
                </v:shape>
                <o:OLEObject Type="Embed" ProgID="Equation.3" ShapeID="_x0000_i1405" DrawAspect="Content" ObjectID="_1514893464" r:id="rId757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blPrEx>
          <w:tblCellMar>
            <w:left w:w="0" w:type="dxa"/>
            <w:right w:w="0" w:type="dxa"/>
          </w:tblCellMar>
        </w:tblPrEx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1.10 а)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940" w:dyaOrig="620">
                <v:shape id="_x0000_i1406" type="#_x0000_t75" style="width:47.25pt;height:30.75pt" o:ole="" filled="t">
                  <v:fill color2="black"/>
                  <v:imagedata r:id="rId758" o:title=""/>
                </v:shape>
                <o:OLEObject Type="Embed" ProgID="Equation.3" ShapeID="_x0000_i1406" DrawAspect="Content" ObjectID="_1514893465" r:id="rId759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13"/>
                <w:sz w:val="20"/>
                <w:szCs w:val="20"/>
                <w:lang w:eastAsia="ar-SA"/>
              </w:rPr>
              <w:object w:dxaOrig="1560" w:dyaOrig="460">
                <v:shape id="_x0000_i1407" type="#_x0000_t75" style="width:78pt;height:23.25pt" o:ole="" filled="t">
                  <v:fill color2="black"/>
                  <v:imagedata r:id="rId760" o:title=""/>
                </v:shape>
                <o:OLEObject Type="Embed" ProgID="Equation.3" ShapeID="_x0000_i1407" DrawAspect="Content" ObjectID="_1514893466" r:id="rId761"/>
              </w:object>
            </w:r>
          </w:p>
        </w:tc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blPrEx>
          <w:tblCellMar>
            <w:left w:w="0" w:type="dxa"/>
            <w:right w:w="0" w:type="dxa"/>
          </w:tblCellMar>
        </w:tblPrEx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в)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1640" w:dyaOrig="639">
                <v:shape id="_x0000_i1408" type="#_x0000_t75" style="width:81.75pt;height:32.25pt" o:ole="" filled="t">
                  <v:fill color2="black"/>
                  <v:imagedata r:id="rId762" o:title=""/>
                </v:shape>
                <o:OLEObject Type="Embed" ProgID="Equation.3" ShapeID="_x0000_i1408" DrawAspect="Content" ObjectID="_1514893467" r:id="rId763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г)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1600" w:dyaOrig="620">
                <v:shape id="_x0000_i1409" type="#_x0000_t75" style="width:80.25pt;height:30.75pt" o:ole="" filled="t">
                  <v:fill color2="black"/>
                  <v:imagedata r:id="rId764" o:title=""/>
                </v:shape>
                <o:OLEObject Type="Embed" ProgID="Equation.3" ShapeID="_x0000_i1409" DrawAspect="Content" ObjectID="_1514893468" r:id="rId765"/>
              </w:object>
            </w:r>
          </w:p>
        </w:tc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blPrEx>
          <w:tblCellMar>
            <w:left w:w="0" w:type="dxa"/>
            <w:right w:w="0" w:type="dxa"/>
          </w:tblCellMar>
        </w:tblPrEx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</w:t>
            </w:r>
            <w:proofErr w:type="spellStart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</w:t>
            </w:r>
            <w:proofErr w:type="spellEnd"/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)</w: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21"/>
                <w:sz w:val="20"/>
                <w:szCs w:val="20"/>
                <w:lang w:eastAsia="ar-SA"/>
              </w:rPr>
              <w:object w:dxaOrig="1040" w:dyaOrig="639">
                <v:shape id="_x0000_i1410" type="#_x0000_t75" style="width:51.75pt;height:32.25pt" o:ole="" filled="t">
                  <v:fill color2="black"/>
                  <v:imagedata r:id="rId766" o:title=""/>
                </v:shape>
                <o:OLEObject Type="Embed" ProgID="Equation.3" ShapeID="_x0000_i1410" DrawAspect="Content" ObjectID="_1514893469" r:id="rId767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е) </w:t>
            </w:r>
            <w:r w:rsidRPr="00F87258">
              <w:rPr>
                <w:rFonts w:ascii="Times New Roman" w:eastAsia="SimSun" w:hAnsi="Times New Roman" w:cs="Times New Roman"/>
                <w:position w:val="-16"/>
                <w:sz w:val="20"/>
                <w:szCs w:val="20"/>
                <w:lang w:eastAsia="ar-SA"/>
              </w:rPr>
              <w:object w:dxaOrig="1080" w:dyaOrig="520">
                <v:shape id="_x0000_i1411" type="#_x0000_t75" style="width:54pt;height:26.25pt" o:ole="" filled="t">
                  <v:fill color2="black"/>
                  <v:imagedata r:id="rId768" o:title=""/>
                </v:shape>
                <o:OLEObject Type="Embed" ProgID="Equation.3" ShapeID="_x0000_i1411" DrawAspect="Content" ObjectID="_1514893470" r:id="rId769"/>
              </w:object>
            </w:r>
          </w:p>
        </w:tc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  <w:tr w:rsidR="00F87258" w:rsidRPr="00F87258" w:rsidTr="00DE25C8">
        <w:tblPrEx>
          <w:tblCellMar>
            <w:left w:w="0" w:type="dxa"/>
            <w:right w:w="0" w:type="dxa"/>
          </w:tblCellMar>
        </w:tblPrEx>
        <w:tc>
          <w:tcPr>
            <w:tcW w:w="3093" w:type="dxa"/>
            <w:gridSpan w:val="2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     ж) </w:t>
            </w:r>
            <w:r w:rsidRPr="00F87258">
              <w:rPr>
                <w:rFonts w:ascii="Times New Roman" w:eastAsia="SimSun" w:hAnsi="Times New Roman" w:cs="Times New Roman"/>
                <w:position w:val="-13"/>
                <w:sz w:val="20"/>
                <w:szCs w:val="20"/>
                <w:lang w:eastAsia="ar-SA"/>
              </w:rPr>
              <w:object w:dxaOrig="1560" w:dyaOrig="460">
                <v:shape id="_x0000_i1412" type="#_x0000_t75" style="width:78pt;height:23.25pt" o:ole="" filled="t">
                  <v:fill color2="black"/>
                  <v:imagedata r:id="rId770" o:title=""/>
                </v:shape>
                <o:OLEObject Type="Embed" ProgID="Equation.3" ShapeID="_x0000_i1412" DrawAspect="Content" ObjectID="_1514893471" r:id="rId771"/>
              </w:objec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1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</w:tr>
    </w:tbl>
    <w:p w:rsidR="00F87258" w:rsidRPr="00F87258" w:rsidRDefault="00F87258" w:rsidP="00F87258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lang w:eastAsia="ar-SA"/>
        </w:rPr>
      </w:pP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sz w:val="12"/>
          <w:szCs w:val="12"/>
          <w:lang w:eastAsia="ar-SA"/>
        </w:rPr>
      </w:pPr>
      <w:r w:rsidRPr="00F87258">
        <w:rPr>
          <w:rFonts w:ascii="Times New Roman" w:eastAsia="SimSun" w:hAnsi="Times New Roman" w:cs="Times New Roman"/>
          <w:bCs/>
          <w:lang w:eastAsia="ar-SA"/>
        </w:rPr>
        <w:t>2.</w:t>
      </w:r>
      <w:r w:rsidRPr="00F87258">
        <w:rPr>
          <w:rFonts w:ascii="Times New Roman" w:eastAsia="SimSun" w:hAnsi="Times New Roman" w:cs="Times New Roman"/>
          <w:lang w:eastAsia="ar-SA"/>
        </w:rPr>
        <w:t xml:space="preserve"> Вычислить определенный интеграл.</w:t>
      </w:r>
    </w:p>
    <w:p w:rsidR="00F87258" w:rsidRPr="00F87258" w:rsidRDefault="00F87258" w:rsidP="00F87258">
      <w:pPr>
        <w:spacing w:after="0" w:line="240" w:lineRule="auto"/>
        <w:rPr>
          <w:rFonts w:ascii="Times New Roman" w:eastAsia="SimSun" w:hAnsi="Times New Roman" w:cs="Times New Roman"/>
          <w:sz w:val="12"/>
          <w:szCs w:val="12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790"/>
        <w:gridCol w:w="3510"/>
      </w:tblGrid>
      <w:tr w:rsidR="00F87258" w:rsidRPr="00F87258" w:rsidTr="00DE25C8">
        <w:tc>
          <w:tcPr>
            <w:tcW w:w="27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2.1. </w:t>
            </w:r>
            <w:r w:rsidRPr="00F87258">
              <w:rPr>
                <w:rFonts w:ascii="Times New Roman" w:eastAsia="SimSun" w:hAnsi="Times New Roman" w:cs="Times New Roman"/>
                <w:position w:val="-26"/>
                <w:sz w:val="20"/>
                <w:szCs w:val="20"/>
                <w:lang w:eastAsia="ar-SA"/>
              </w:rPr>
              <w:object w:dxaOrig="1140" w:dyaOrig="720">
                <v:shape id="_x0000_i1413" type="#_x0000_t75" style="width:57pt;height:36pt" o:ole="" filled="t">
                  <v:fill color2="black"/>
                  <v:imagedata r:id="rId772" o:title=""/>
                </v:shape>
                <o:OLEObject Type="Embed" ProgID="Equation.3" ShapeID="_x0000_i1413" DrawAspect="Content" ObjectID="_1514893472" r:id="rId77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2.2. </w:t>
            </w:r>
            <w:r w:rsidRPr="00F87258">
              <w:rPr>
                <w:rFonts w:ascii="Times New Roman" w:eastAsia="SimSun" w:hAnsi="Times New Roman" w:cs="Times New Roman"/>
                <w:position w:val="-26"/>
                <w:sz w:val="20"/>
                <w:szCs w:val="20"/>
                <w:lang w:eastAsia="ar-SA"/>
              </w:rPr>
              <w:object w:dxaOrig="1240" w:dyaOrig="720">
                <v:shape id="_x0000_i1414" type="#_x0000_t75" style="width:62.25pt;height:36pt" o:ole="" filled="t">
                  <v:fill color2="black"/>
                  <v:imagedata r:id="rId774" o:title=""/>
                </v:shape>
                <o:OLEObject Type="Embed" ProgID="Equation.3" ShapeID="_x0000_i1414" DrawAspect="Content" ObjectID="_1514893473" r:id="rId77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7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2.3. </w:t>
            </w:r>
            <w:r w:rsidRPr="00F87258">
              <w:rPr>
                <w:rFonts w:ascii="Times New Roman" w:eastAsia="SimSun" w:hAnsi="Times New Roman" w:cs="Times New Roman"/>
                <w:position w:val="-26"/>
                <w:sz w:val="20"/>
                <w:szCs w:val="20"/>
                <w:lang w:eastAsia="ar-SA"/>
              </w:rPr>
              <w:object w:dxaOrig="1140" w:dyaOrig="720">
                <v:shape id="_x0000_i1415" type="#_x0000_t75" style="width:57pt;height:36pt" o:ole="" filled="t">
                  <v:fill color2="black"/>
                  <v:imagedata r:id="rId776" o:title=""/>
                </v:shape>
                <o:OLEObject Type="Embed" ProgID="Equation.3" ShapeID="_x0000_i1415" DrawAspect="Content" ObjectID="_1514893474" r:id="rId77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2.4. </w:t>
            </w:r>
            <w:r w:rsidRPr="00F87258">
              <w:rPr>
                <w:rFonts w:ascii="Times New Roman" w:eastAsia="SimSun" w:hAnsi="Times New Roman" w:cs="Times New Roman"/>
                <w:position w:val="-26"/>
                <w:sz w:val="20"/>
                <w:szCs w:val="20"/>
                <w:lang w:eastAsia="ar-SA"/>
              </w:rPr>
              <w:object w:dxaOrig="920" w:dyaOrig="720">
                <v:shape id="_x0000_i1416" type="#_x0000_t75" style="width:45.75pt;height:36pt" o:ole="" filled="t">
                  <v:fill color2="black"/>
                  <v:imagedata r:id="rId778" o:title=""/>
                </v:shape>
                <o:OLEObject Type="Embed" ProgID="Equation.3" ShapeID="_x0000_i1416" DrawAspect="Content" ObjectID="_1514893475" r:id="rId77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7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2.5. </w:t>
            </w:r>
            <w:r w:rsidRPr="00F87258">
              <w:rPr>
                <w:rFonts w:ascii="Times New Roman" w:eastAsia="SimSun" w:hAnsi="Times New Roman" w:cs="Times New Roman"/>
                <w:position w:val="-26"/>
                <w:sz w:val="20"/>
                <w:szCs w:val="20"/>
                <w:lang w:eastAsia="ar-SA"/>
              </w:rPr>
              <w:object w:dxaOrig="1200" w:dyaOrig="720">
                <v:shape id="_x0000_i1417" type="#_x0000_t75" style="width:60pt;height:36pt" o:ole="" filled="t">
                  <v:fill color2="black"/>
                  <v:imagedata r:id="rId780" o:title=""/>
                </v:shape>
                <o:OLEObject Type="Embed" ProgID="Equation.3" ShapeID="_x0000_i1417" DrawAspect="Content" ObjectID="_1514893476" r:id="rId78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2.6. </w:t>
            </w:r>
            <w:r w:rsidRPr="00F87258">
              <w:rPr>
                <w:rFonts w:ascii="Times New Roman" w:eastAsia="SimSun" w:hAnsi="Times New Roman" w:cs="Times New Roman"/>
                <w:position w:val="-34"/>
                <w:sz w:val="20"/>
                <w:szCs w:val="20"/>
                <w:lang w:eastAsia="ar-SA"/>
              </w:rPr>
              <w:object w:dxaOrig="940" w:dyaOrig="880">
                <v:shape id="_x0000_i1418" type="#_x0000_t75" style="width:47.25pt;height:44.25pt" o:ole="" filled="t">
                  <v:fill color2="black"/>
                  <v:imagedata r:id="rId782" o:title=""/>
                </v:shape>
                <o:OLEObject Type="Embed" ProgID="Equation.3" ShapeID="_x0000_i1418" DrawAspect="Content" ObjectID="_1514893477" r:id="rId78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7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2.7. </w:t>
            </w:r>
            <w:r w:rsidRPr="00F87258">
              <w:rPr>
                <w:rFonts w:ascii="Times New Roman" w:eastAsia="SimSun" w:hAnsi="Times New Roman" w:cs="Times New Roman"/>
                <w:position w:val="-26"/>
                <w:sz w:val="20"/>
                <w:szCs w:val="20"/>
                <w:lang w:eastAsia="ar-SA"/>
              </w:rPr>
              <w:object w:dxaOrig="740" w:dyaOrig="720">
                <v:shape id="_x0000_i1419" type="#_x0000_t75" style="width:36.75pt;height:36pt" o:ole="" filled="t">
                  <v:fill color2="black"/>
                  <v:imagedata r:id="rId784" o:title=""/>
                </v:shape>
                <o:OLEObject Type="Embed" ProgID="Equation.3" ShapeID="_x0000_i1419" DrawAspect="Content" ObjectID="_1514893478" r:id="rId785"/>
              </w:object>
            </w:r>
          </w:p>
        </w:tc>
        <w:tc>
          <w:tcPr>
            <w:tcW w:w="35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2.8. </w:t>
            </w:r>
            <w:r w:rsidRPr="00F87258">
              <w:rPr>
                <w:rFonts w:ascii="Times New Roman" w:eastAsia="SimSun" w:hAnsi="Times New Roman" w:cs="Times New Roman"/>
                <w:position w:val="-28"/>
                <w:sz w:val="20"/>
                <w:szCs w:val="20"/>
                <w:lang w:eastAsia="ar-SA"/>
              </w:rPr>
              <w:object w:dxaOrig="900" w:dyaOrig="760">
                <v:shape id="_x0000_i1420" type="#_x0000_t75" style="width:45pt;height:38.25pt" o:ole="" filled="t">
                  <v:fill color2="black"/>
                  <v:imagedata r:id="rId786" o:title=""/>
                </v:shape>
                <o:OLEObject Type="Embed" ProgID="Equation.3" ShapeID="_x0000_i1420" DrawAspect="Content" ObjectID="_1514893479" r:id="rId78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7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3.9. </w:t>
            </w:r>
            <w:r w:rsidRPr="00F87258">
              <w:rPr>
                <w:rFonts w:ascii="Times New Roman" w:eastAsia="SimSun" w:hAnsi="Times New Roman" w:cs="Times New Roman"/>
                <w:position w:val="-27"/>
                <w:sz w:val="20"/>
                <w:szCs w:val="20"/>
                <w:lang w:eastAsia="ar-SA"/>
              </w:rPr>
              <w:object w:dxaOrig="1300" w:dyaOrig="740">
                <v:shape id="_x0000_i1421" type="#_x0000_t75" style="width:65.25pt;height:36.75pt" o:ole="" filled="t">
                  <v:fill color2="black"/>
                  <v:imagedata r:id="rId788" o:title=""/>
                </v:shape>
                <o:OLEObject Type="Embed" ProgID="Equation.3" ShapeID="_x0000_i1421" DrawAspect="Content" ObjectID="_1514893480" r:id="rId78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2.10. </w:t>
            </w:r>
            <w:r w:rsidRPr="00F87258">
              <w:rPr>
                <w:rFonts w:ascii="Times New Roman" w:eastAsia="SimSun" w:hAnsi="Times New Roman" w:cs="Times New Roman"/>
                <w:position w:val="-26"/>
                <w:sz w:val="20"/>
                <w:szCs w:val="20"/>
                <w:lang w:eastAsia="ar-SA"/>
              </w:rPr>
              <w:object w:dxaOrig="840" w:dyaOrig="720">
                <v:shape id="_x0000_i1422" type="#_x0000_t75" style="width:42pt;height:36pt" o:ole="" filled="t">
                  <v:fill color2="black"/>
                  <v:imagedata r:id="rId790" o:title=""/>
                </v:shape>
                <o:OLEObject Type="Embed" ProgID="Equation.3" ShapeID="_x0000_i1422" DrawAspect="Content" ObjectID="_1514893481" r:id="rId79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</w:tbl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sz w:val="12"/>
          <w:szCs w:val="12"/>
          <w:lang w:eastAsia="ar-SA"/>
        </w:rPr>
      </w:pPr>
      <w:r w:rsidRPr="00F87258">
        <w:rPr>
          <w:rFonts w:ascii="Times New Roman" w:eastAsia="SimSun" w:hAnsi="Times New Roman" w:cs="Times New Roman"/>
          <w:bCs/>
          <w:lang w:eastAsia="ar-SA"/>
        </w:rPr>
        <w:t>3.</w:t>
      </w:r>
      <w:r w:rsidRPr="00F87258">
        <w:rPr>
          <w:rFonts w:ascii="Times New Roman" w:eastAsia="SimSun" w:hAnsi="Times New Roman" w:cs="Times New Roman"/>
          <w:b/>
          <w:bCs/>
          <w:lang w:eastAsia="ar-SA"/>
        </w:rPr>
        <w:t xml:space="preserve"> </w:t>
      </w:r>
      <w:r w:rsidRPr="00F87258">
        <w:rPr>
          <w:rFonts w:ascii="Times New Roman" w:eastAsia="SimSun" w:hAnsi="Times New Roman" w:cs="Times New Roman"/>
          <w:lang w:eastAsia="ar-SA"/>
        </w:rPr>
        <w:t>Вычислить несобственные интегралы или доказать их расходимость.</w:t>
      </w: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sz w:val="12"/>
          <w:szCs w:val="12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790"/>
        <w:gridCol w:w="3510"/>
      </w:tblGrid>
      <w:tr w:rsidR="00F87258" w:rsidRPr="00F87258" w:rsidTr="00DE25C8">
        <w:tc>
          <w:tcPr>
            <w:tcW w:w="27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3.1. </w:t>
            </w:r>
            <w:r w:rsidRPr="00F87258">
              <w:rPr>
                <w:rFonts w:ascii="Times New Roman" w:eastAsia="SimSun" w:hAnsi="Times New Roman" w:cs="Times New Roman"/>
                <w:position w:val="-26"/>
                <w:sz w:val="20"/>
                <w:szCs w:val="20"/>
                <w:lang w:eastAsia="ar-SA"/>
              </w:rPr>
              <w:object w:dxaOrig="920" w:dyaOrig="720">
                <v:shape id="_x0000_i1423" type="#_x0000_t75" style="width:45.75pt;height:36pt" o:ole="" filled="t">
                  <v:fill color2="black"/>
                  <v:imagedata r:id="rId792" o:title=""/>
                </v:shape>
                <o:OLEObject Type="Embed" ProgID="Equation.3" ShapeID="_x0000_i1423" DrawAspect="Content" ObjectID="_1514893482" r:id="rId79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3.2. </w:t>
            </w:r>
            <w:r w:rsidRPr="00F87258">
              <w:rPr>
                <w:rFonts w:ascii="Times New Roman" w:eastAsia="SimSun" w:hAnsi="Times New Roman" w:cs="Times New Roman"/>
                <w:position w:val="-28"/>
                <w:sz w:val="20"/>
                <w:szCs w:val="20"/>
                <w:lang w:eastAsia="ar-SA"/>
              </w:rPr>
              <w:object w:dxaOrig="980" w:dyaOrig="760">
                <v:shape id="_x0000_i1424" type="#_x0000_t75" style="width:48.75pt;height:38.25pt" o:ole="" filled="t">
                  <v:fill color2="black"/>
                  <v:imagedata r:id="rId794" o:title=""/>
                </v:shape>
                <o:OLEObject Type="Embed" ProgID="Equation.3" ShapeID="_x0000_i1424" DrawAspect="Content" ObjectID="_1514893483" r:id="rId79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7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3.3. </w:t>
            </w:r>
            <w:r w:rsidRPr="00F87258">
              <w:rPr>
                <w:rFonts w:ascii="Times New Roman" w:eastAsia="SimSun" w:hAnsi="Times New Roman" w:cs="Times New Roman"/>
                <w:position w:val="-26"/>
                <w:sz w:val="20"/>
                <w:szCs w:val="20"/>
                <w:lang w:eastAsia="ar-SA"/>
              </w:rPr>
              <w:object w:dxaOrig="980" w:dyaOrig="720">
                <v:shape id="_x0000_i1425" type="#_x0000_t75" style="width:48.75pt;height:36pt" o:ole="" filled="t">
                  <v:fill color2="black"/>
                  <v:imagedata r:id="rId796" o:title=""/>
                </v:shape>
                <o:OLEObject Type="Embed" ProgID="Equation.3" ShapeID="_x0000_i1425" DrawAspect="Content" ObjectID="_1514893484" r:id="rId79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3.4. </w:t>
            </w:r>
            <w:r w:rsidRPr="00F87258">
              <w:rPr>
                <w:rFonts w:ascii="Times New Roman" w:eastAsia="SimSun" w:hAnsi="Times New Roman" w:cs="Times New Roman"/>
                <w:position w:val="-26"/>
                <w:sz w:val="20"/>
                <w:szCs w:val="20"/>
                <w:lang w:eastAsia="ar-SA"/>
              </w:rPr>
              <w:object w:dxaOrig="660" w:dyaOrig="720">
                <v:shape id="_x0000_i1426" type="#_x0000_t75" style="width:33pt;height:36pt" o:ole="" filled="t">
                  <v:fill color2="black"/>
                  <v:imagedata r:id="rId798" o:title=""/>
                </v:shape>
                <o:OLEObject Type="Embed" ProgID="Equation.3" ShapeID="_x0000_i1426" DrawAspect="Content" ObjectID="_1514893485" r:id="rId79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7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3.5. </w:t>
            </w:r>
            <w:r w:rsidRPr="00F87258">
              <w:rPr>
                <w:rFonts w:ascii="Times New Roman" w:eastAsia="SimSun" w:hAnsi="Times New Roman" w:cs="Times New Roman"/>
                <w:position w:val="-26"/>
                <w:sz w:val="20"/>
                <w:szCs w:val="20"/>
                <w:lang w:eastAsia="ar-SA"/>
              </w:rPr>
              <w:object w:dxaOrig="859" w:dyaOrig="720">
                <v:shape id="_x0000_i1427" type="#_x0000_t75" style="width:42.75pt;height:36pt" o:ole="" filled="t">
                  <v:fill color2="black"/>
                  <v:imagedata r:id="rId800" o:title=""/>
                </v:shape>
                <o:OLEObject Type="Embed" ProgID="Equation.3" ShapeID="_x0000_i1427" DrawAspect="Content" ObjectID="_1514893486" r:id="rId80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3.6. </w:t>
            </w:r>
            <w:r w:rsidRPr="00F87258">
              <w:rPr>
                <w:rFonts w:ascii="Times New Roman" w:eastAsia="SimSun" w:hAnsi="Times New Roman" w:cs="Times New Roman"/>
                <w:position w:val="-27"/>
                <w:sz w:val="20"/>
                <w:szCs w:val="20"/>
                <w:lang w:eastAsia="ar-SA"/>
              </w:rPr>
              <w:object w:dxaOrig="980" w:dyaOrig="740">
                <v:shape id="_x0000_i1428" type="#_x0000_t75" style="width:48.75pt;height:36.75pt" o:ole="" filled="t">
                  <v:fill color2="black"/>
                  <v:imagedata r:id="rId802" o:title=""/>
                </v:shape>
                <o:OLEObject Type="Embed" ProgID="Equation.3" ShapeID="_x0000_i1428" DrawAspect="Content" ObjectID="_1514893487" r:id="rId80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7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34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3.7.</w: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27"/>
                <w:sz w:val="20"/>
                <w:szCs w:val="20"/>
                <w:lang w:eastAsia="ar-SA"/>
              </w:rPr>
              <w:object w:dxaOrig="1060" w:dyaOrig="740">
                <v:shape id="_x0000_i1429" type="#_x0000_t75" style="width:53.25pt;height:36.75pt" o:ole="" filled="t">
                  <v:fill color2="black"/>
                  <v:imagedata r:id="rId804" o:title=""/>
                </v:shape>
                <o:OLEObject Type="Embed" ProgID="Equation.3" ShapeID="_x0000_i1429" DrawAspect="Content" ObjectID="_1514893488" r:id="rId805"/>
              </w:objec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3.8.</w: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27"/>
                <w:sz w:val="20"/>
                <w:szCs w:val="20"/>
                <w:lang w:eastAsia="ar-SA"/>
              </w:rPr>
              <w:object w:dxaOrig="820" w:dyaOrig="740">
                <v:shape id="_x0000_i1430" type="#_x0000_t75" style="width:41.25pt;height:36.75pt" o:ole="" filled="t">
                  <v:fill color2="black"/>
                  <v:imagedata r:id="rId806" o:title=""/>
                </v:shape>
                <o:OLEObject Type="Embed" ProgID="Equation.3" ShapeID="_x0000_i1430" DrawAspect="Content" ObjectID="_1514893489" r:id="rId807"/>
              </w:objec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279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3.9.</w: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27"/>
                <w:sz w:val="20"/>
                <w:szCs w:val="20"/>
                <w:lang w:eastAsia="ar-SA"/>
              </w:rPr>
              <w:object w:dxaOrig="1320" w:dyaOrig="740">
                <v:shape id="_x0000_i1431" type="#_x0000_t75" style="width:66pt;height:36.75pt" o:ole="" filled="t">
                  <v:fill color2="black"/>
                  <v:imagedata r:id="rId808" o:title=""/>
                </v:shape>
                <o:OLEObject Type="Embed" ProgID="Equation.3" ShapeID="_x0000_i1431" DrawAspect="Content" ObjectID="_1514893490" r:id="rId80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3.10.</w: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27"/>
                <w:sz w:val="20"/>
                <w:szCs w:val="20"/>
                <w:lang w:eastAsia="ar-SA"/>
              </w:rPr>
              <w:object w:dxaOrig="920" w:dyaOrig="740">
                <v:shape id="_x0000_i1432" type="#_x0000_t75" style="width:45.75pt;height:36.75pt" o:ole="" filled="t">
                  <v:fill color2="black"/>
                  <v:imagedata r:id="rId810" o:title=""/>
                </v:shape>
                <o:OLEObject Type="Embed" ProgID="Equation.3" ShapeID="_x0000_i1432" DrawAspect="Content" ObjectID="_1514893491" r:id="rId811"/>
              </w:objec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</w:tbl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bCs/>
          <w:lang w:eastAsia="ar-SA"/>
        </w:rPr>
      </w:pP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F87258">
        <w:rPr>
          <w:rFonts w:ascii="Times New Roman" w:eastAsia="SimSun" w:hAnsi="Times New Roman" w:cs="Times New Roman"/>
          <w:bCs/>
          <w:lang w:eastAsia="ar-SA"/>
        </w:rPr>
        <w:t>4.</w:t>
      </w:r>
      <w:r w:rsidRPr="00F87258">
        <w:rPr>
          <w:rFonts w:ascii="Times New Roman" w:eastAsia="SimSun" w:hAnsi="Times New Roman" w:cs="Times New Roman"/>
          <w:b/>
          <w:bCs/>
          <w:lang w:eastAsia="ar-SA"/>
        </w:rPr>
        <w:t xml:space="preserve"> </w:t>
      </w:r>
      <w:r w:rsidRPr="00F87258">
        <w:rPr>
          <w:rFonts w:ascii="Times New Roman" w:eastAsia="SimSun" w:hAnsi="Times New Roman" w:cs="Times New Roman"/>
          <w:lang w:eastAsia="ar-SA"/>
        </w:rPr>
        <w:t>Площадь фигуры.</w:t>
      </w: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6"/>
        <w:gridCol w:w="5760"/>
      </w:tblGrid>
      <w:tr w:rsidR="00F87258" w:rsidRPr="00F87258" w:rsidTr="00DE25C8">
        <w:tc>
          <w:tcPr>
            <w:tcW w:w="54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4.1. </w:t>
            </w:r>
          </w:p>
        </w:tc>
        <w:tc>
          <w:tcPr>
            <w:tcW w:w="57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Вычислить площадь фигуры, ограниченной параболой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960" w:dyaOrig="360">
                <v:shape id="_x0000_i1433" type="#_x0000_t75" style="width:48pt;height:18pt" o:ole="" filled="t">
                  <v:fill color2="black"/>
                  <v:imagedata r:id="rId812" o:title=""/>
                </v:shape>
                <o:OLEObject Type="Embed" ProgID="Equation.3" ShapeID="_x0000_i1433" DrawAspect="Content" ObjectID="_1514893492" r:id="rId81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и прямой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1080" w:dyaOrig="279">
                <v:shape id="_x0000_i1434" type="#_x0000_t75" style="width:54pt;height:14.25pt" o:ole="" filled="t">
                  <v:fill color2="black"/>
                  <v:imagedata r:id="rId814" o:title=""/>
                </v:shape>
                <o:OLEObject Type="Embed" ProgID="Equation.3" ShapeID="_x0000_i1434" DrawAspect="Content" ObjectID="_1514893493" r:id="rId81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54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4.2.</w:t>
            </w:r>
          </w:p>
        </w:tc>
        <w:tc>
          <w:tcPr>
            <w:tcW w:w="57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Вычислить площадь фигуры, ограниченной гиперболой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560" w:dyaOrig="279">
                <v:shape id="_x0000_i1435" type="#_x0000_t75" style="width:27.75pt;height:14.25pt" o:ole="" filled="t">
                  <v:fill color2="black"/>
                  <v:imagedata r:id="rId816" o:title=""/>
                </v:shape>
                <o:OLEObject Type="Embed" ProgID="Equation.3" ShapeID="_x0000_i1435" DrawAspect="Content" ObjectID="_1514893494" r:id="rId81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ветвью параболы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540" w:dyaOrig="360">
                <v:shape id="_x0000_i1436" type="#_x0000_t75" style="width:27pt;height:18pt" o:ole="" filled="t">
                  <v:fill color2="black"/>
                  <v:imagedata r:id="rId818" o:title=""/>
                </v:shape>
                <o:OLEObject Type="Embed" ProgID="Equation.3" ShapeID="_x0000_i1436" DrawAspect="Content" ObjectID="_1514893495" r:id="rId81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находящейся в первой четверти, и прямой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460" w:dyaOrig="279">
                <v:shape id="_x0000_i1437" type="#_x0000_t75" style="width:23.25pt;height:14.25pt" o:ole="" filled="t">
                  <v:fill color2="black"/>
                  <v:imagedata r:id="rId820" o:title=""/>
                </v:shape>
                <o:OLEObject Type="Embed" ProgID="Equation.3" ShapeID="_x0000_i1437" DrawAspect="Content" ObjectID="_1514893496" r:id="rId82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546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6"/>
                <w:szCs w:val="6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4.3.</w:t>
            </w:r>
          </w:p>
        </w:tc>
        <w:tc>
          <w:tcPr>
            <w:tcW w:w="57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Вычислить площадь фигуры, ограниченной линиями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540" w:dyaOrig="360">
                <v:shape id="_x0000_i1438" type="#_x0000_t75" style="width:27pt;height:18pt" o:ole="" filled="t">
                  <v:fill color2="black"/>
                  <v:imagedata r:id="rId818" o:title=""/>
                </v:shape>
                <o:OLEObject Type="Embed" ProgID="Equation.3" ShapeID="_x0000_i1438" DrawAspect="Content" ObjectID="_1514893497" r:id="rId82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460" w:dyaOrig="279">
                <v:shape id="_x0000_i1439" type="#_x0000_t75" style="width:23.25pt;height:14.25pt" o:ole="" filled="t">
                  <v:fill color2="black"/>
                  <v:imagedata r:id="rId823" o:title=""/>
                </v:shape>
                <o:OLEObject Type="Embed" ProgID="Equation.3" ShapeID="_x0000_i1439" DrawAspect="Content" ObjectID="_1514893498" r:id="rId82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720" w:dyaOrig="279">
                <v:shape id="_x0000_i1440" type="#_x0000_t75" style="width:36pt;height:14.25pt" o:ole="" filled="t">
                  <v:fill color2="black"/>
                  <v:imagedata r:id="rId825" o:title=""/>
                </v:shape>
                <o:OLEObject Type="Embed" ProgID="Equation.3" ShapeID="_x0000_i1440" DrawAspect="Content" ObjectID="_1514893499" r:id="rId82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546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6"/>
                <w:szCs w:val="6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4.4.</w:t>
            </w:r>
          </w:p>
        </w:tc>
        <w:tc>
          <w:tcPr>
            <w:tcW w:w="57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Вычислить площадь фигуры, ограниченной линиями </w:t>
            </w:r>
            <w:r w:rsidRPr="00F87258">
              <w:rPr>
                <w:rFonts w:ascii="Times New Roman" w:eastAsia="SimSun" w:hAnsi="Times New Roman" w:cs="Times New Roman"/>
                <w:position w:val="-14"/>
                <w:sz w:val="20"/>
                <w:szCs w:val="20"/>
                <w:lang w:eastAsia="ar-SA"/>
              </w:rPr>
              <w:object w:dxaOrig="499" w:dyaOrig="480">
                <v:shape id="_x0000_i1441" type="#_x0000_t75" style="width:24.75pt;height:24pt" o:ole="" filled="t">
                  <v:fill color2="black"/>
                  <v:imagedata r:id="rId827" o:title=""/>
                </v:shape>
                <o:OLEObject Type="Embed" ProgID="Equation.3" ShapeID="_x0000_i1441" DrawAspect="Content" ObjectID="_1514893500" r:id="rId82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и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720" w:dyaOrig="279">
                <v:shape id="_x0000_i1442" type="#_x0000_t75" style="width:36pt;height:14.25pt" o:ole="" filled="t">
                  <v:fill color2="black"/>
                  <v:imagedata r:id="rId825" o:title=""/>
                </v:shape>
                <o:OLEObject Type="Embed" ProgID="Equation.3" ShapeID="_x0000_i1442" DrawAspect="Content" ObjectID="_1514893501" r:id="rId82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54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4.5.</w:t>
            </w:r>
          </w:p>
        </w:tc>
        <w:tc>
          <w:tcPr>
            <w:tcW w:w="57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Вычислить площадь фигуры, ограниченной линиями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680" w:dyaOrig="360">
                <v:shape id="_x0000_i1443" type="#_x0000_t75" style="width:33.75pt;height:18pt" o:ole="" filled="t">
                  <v:fill color2="black"/>
                  <v:imagedata r:id="rId830" o:title=""/>
                </v:shape>
                <o:OLEObject Type="Embed" ProgID="Equation.3" ShapeID="_x0000_i1443" DrawAspect="Content" ObjectID="_1514893502" r:id="rId83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 и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740" w:dyaOrig="279">
                <v:shape id="_x0000_i1444" type="#_x0000_t75" style="width:36.75pt;height:14.25pt" o:ole="" filled="t">
                  <v:fill color2="black"/>
                  <v:imagedata r:id="rId832" o:title=""/>
                </v:shape>
                <o:OLEObject Type="Embed" ProgID="Equation.3" ShapeID="_x0000_i1444" DrawAspect="Content" ObjectID="_1514893503" r:id="rId83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54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lastRenderedPageBreak/>
              <w:t>4.6.</w:t>
            </w:r>
          </w:p>
        </w:tc>
        <w:tc>
          <w:tcPr>
            <w:tcW w:w="57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Вычислить площадь фигуры, ограниченной линиями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780" w:dyaOrig="360">
                <v:shape id="_x0000_i1445" type="#_x0000_t75" style="width:39pt;height:18pt" o:ole="" filled="t">
                  <v:fill color2="black"/>
                  <v:imagedata r:id="rId834" o:title=""/>
                </v:shape>
                <o:OLEObject Type="Embed" ProgID="Equation.3" ShapeID="_x0000_i1445" DrawAspect="Content" ObjectID="_1514893504" r:id="rId83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820" w:dyaOrig="360">
                <v:shape id="_x0000_i1446" type="#_x0000_t75" style="width:41.25pt;height:18pt" o:ole="" filled="t">
                  <v:fill color2="black"/>
                  <v:imagedata r:id="rId836" o:title=""/>
                </v:shape>
                <o:OLEObject Type="Embed" ProgID="Equation.3" ShapeID="_x0000_i1446" DrawAspect="Content" ObjectID="_1514893505" r:id="rId83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54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4.7.</w:t>
            </w:r>
          </w:p>
        </w:tc>
        <w:tc>
          <w:tcPr>
            <w:tcW w:w="57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Вычислить площадь фигуры, ограниченной линиями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580" w:dyaOrig="279">
                <v:shape id="_x0000_i1447" type="#_x0000_t75" style="width:29.25pt;height:14.25pt" o:ole="" filled="t">
                  <v:fill color2="black"/>
                  <v:imagedata r:id="rId838" o:title=""/>
                </v:shape>
                <o:OLEObject Type="Embed" ProgID="Equation.3" ShapeID="_x0000_i1447" DrawAspect="Content" ObjectID="_1514893506" r:id="rId83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980" w:dyaOrig="279">
                <v:shape id="_x0000_i1448" type="#_x0000_t75" style="width:48.75pt;height:14.25pt" o:ole="" filled="t">
                  <v:fill color2="black"/>
                  <v:imagedata r:id="rId840" o:title=""/>
                </v:shape>
                <o:OLEObject Type="Embed" ProgID="Equation.3" ShapeID="_x0000_i1448" DrawAspect="Content" ObjectID="_1514893507" r:id="rId84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54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4.8.</w:t>
            </w:r>
          </w:p>
        </w:tc>
        <w:tc>
          <w:tcPr>
            <w:tcW w:w="57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Вычислить площадь фигуры, ограниченной линиями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840" w:dyaOrig="360">
                <v:shape id="_x0000_i1449" type="#_x0000_t75" style="width:42pt;height:18pt" o:ole="" filled="t">
                  <v:fill color2="black"/>
                  <v:imagedata r:id="rId842" o:title=""/>
                </v:shape>
                <o:OLEObject Type="Embed" ProgID="Equation.3" ShapeID="_x0000_i1449" DrawAspect="Content" ObjectID="_1514893508" r:id="rId84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980" w:dyaOrig="279">
                <v:shape id="_x0000_i1450" type="#_x0000_t75" style="width:48.75pt;height:14.25pt" o:ole="" filled="t">
                  <v:fill color2="black"/>
                  <v:imagedata r:id="rId844" o:title=""/>
                </v:shape>
                <o:OLEObject Type="Embed" ProgID="Equation.3" ShapeID="_x0000_i1450" DrawAspect="Content" ObjectID="_1514893509" r:id="rId84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c>
          <w:tcPr>
            <w:tcW w:w="54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4.9.</w:t>
            </w:r>
          </w:p>
        </w:tc>
        <w:tc>
          <w:tcPr>
            <w:tcW w:w="57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Вычислить площадь фигуры, ограниченной линиями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580" w:dyaOrig="279">
                <v:shape id="_x0000_i1451" type="#_x0000_t75" style="width:29.25pt;height:14.25pt" o:ole="" filled="t">
                  <v:fill color2="black"/>
                  <v:imagedata r:id="rId846" o:title=""/>
                </v:shape>
                <o:OLEObject Type="Embed" ProgID="Equation.3" ShapeID="_x0000_i1451" DrawAspect="Content" ObjectID="_1514893510" r:id="rId847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1100" w:dyaOrig="279">
                <v:shape id="_x0000_i1452" type="#_x0000_t75" style="width:54.75pt;height:14.25pt" o:ole="" filled="t">
                  <v:fill color2="black"/>
                  <v:imagedata r:id="rId848" o:title=""/>
                </v:shape>
                <o:OLEObject Type="Embed" ProgID="Equation.3" ShapeID="_x0000_i1452" DrawAspect="Content" ObjectID="_1514893511" r:id="rId849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  <w:tr w:rsidR="00F87258" w:rsidRPr="00F87258" w:rsidTr="00DE25C8">
        <w:trPr>
          <w:trHeight w:val="644"/>
        </w:trPr>
        <w:tc>
          <w:tcPr>
            <w:tcW w:w="546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 w:right="-198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4.10.</w:t>
            </w:r>
          </w:p>
        </w:tc>
        <w:tc>
          <w:tcPr>
            <w:tcW w:w="576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Вычислить площадь фигуры, ограниченной линиями </w:t>
            </w:r>
            <w:r w:rsidRPr="00F87258">
              <w:rPr>
                <w:rFonts w:ascii="Times New Roman" w:eastAsia="SimSun" w:hAnsi="Times New Roman" w:cs="Times New Roman"/>
                <w:position w:val="-7"/>
                <w:sz w:val="20"/>
                <w:szCs w:val="20"/>
                <w:lang w:eastAsia="ar-SA"/>
              </w:rPr>
              <w:object w:dxaOrig="620" w:dyaOrig="340">
                <v:shape id="_x0000_i1453" type="#_x0000_t75" style="width:30.75pt;height:17.25pt" o:ole="" filled="t">
                  <v:fill color2="black"/>
                  <v:imagedata r:id="rId850" o:title=""/>
                </v:shape>
                <o:OLEObject Type="Embed" ProgID="Equation.3" ShapeID="_x0000_i1453" DrawAspect="Content" ObjectID="_1514893512" r:id="rId851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560" w:dyaOrig="279">
                <v:shape id="_x0000_i1454" type="#_x0000_t75" style="width:27.75pt;height:14.25pt" o:ole="" filled="t">
                  <v:fill color2="black"/>
                  <v:imagedata r:id="rId852" o:title=""/>
                </v:shape>
                <o:OLEObject Type="Embed" ProgID="Equation.3" ShapeID="_x0000_i1454" DrawAspect="Content" ObjectID="_1514893513" r:id="rId853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2"/>
                <w:sz w:val="20"/>
                <w:szCs w:val="20"/>
                <w:lang w:eastAsia="ar-SA"/>
              </w:rPr>
              <w:object w:dxaOrig="440" w:dyaOrig="240">
                <v:shape id="_x0000_i1455" type="#_x0000_t75" style="width:21.75pt;height:12pt" o:ole="" filled="t">
                  <v:fill color2="black"/>
                  <v:imagedata r:id="rId854" o:title=""/>
                </v:shape>
                <o:OLEObject Type="Embed" ProgID="Equation.3" ShapeID="_x0000_i1455" DrawAspect="Content" ObjectID="_1514893514" r:id="rId855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, </w:t>
            </w:r>
            <w:r w:rsidRPr="00F87258">
              <w:rPr>
                <w:rFonts w:ascii="Times New Roman" w:eastAsia="SimSun" w:hAnsi="Times New Roman" w:cs="Times New Roman"/>
                <w:position w:val="-3"/>
                <w:sz w:val="20"/>
                <w:szCs w:val="20"/>
                <w:lang w:eastAsia="ar-SA"/>
              </w:rPr>
              <w:object w:dxaOrig="460" w:dyaOrig="279">
                <v:shape id="_x0000_i1456" type="#_x0000_t75" style="width:23.25pt;height:14.25pt" o:ole="" filled="t">
                  <v:fill color2="black"/>
                  <v:imagedata r:id="rId823" o:title=""/>
                </v:shape>
                <o:OLEObject Type="Embed" ProgID="Equation.3" ShapeID="_x0000_i1456" DrawAspect="Content" ObjectID="_1514893515" r:id="rId85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</w:tr>
    </w:tbl>
    <w:p w:rsidR="00F87258" w:rsidRPr="00F87258" w:rsidRDefault="00F87258" w:rsidP="00F87258">
      <w:pPr>
        <w:numPr>
          <w:ilvl w:val="5"/>
          <w:numId w:val="1"/>
        </w:num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87258" w:rsidRPr="00F87258" w:rsidRDefault="00F87258" w:rsidP="00F87258">
      <w:pPr>
        <w:numPr>
          <w:ilvl w:val="0"/>
          <w:numId w:val="2"/>
        </w:numPr>
        <w:spacing w:before="240" w:after="60" w:line="240" w:lineRule="auto"/>
        <w:jc w:val="center"/>
        <w:outlineLvl w:val="5"/>
        <w:rPr>
          <w:rFonts w:ascii="Calibri" w:eastAsia="Times New Roman" w:hAnsi="Calibri" w:cs="Calibri"/>
          <w:b/>
          <w:bCs/>
          <w:lang w:eastAsia="ar-SA"/>
        </w:rPr>
      </w:pPr>
      <w:r w:rsidRPr="00F87258">
        <w:rPr>
          <w:rFonts w:ascii="Times New Roman" w:eastAsia="Times New Roman" w:hAnsi="Times New Roman" w:cs="Times New Roman"/>
          <w:b/>
          <w:bCs/>
          <w:lang w:eastAsia="ar-SA"/>
        </w:rPr>
        <w:t>Дифференциальные уравнения</w:t>
      </w: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F87258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1.</w:t>
      </w:r>
      <w:r w:rsidRPr="00F87258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87258">
        <w:rPr>
          <w:rFonts w:ascii="Times New Roman" w:eastAsia="SimSun" w:hAnsi="Times New Roman" w:cs="Times New Roman"/>
          <w:sz w:val="28"/>
          <w:szCs w:val="28"/>
          <w:lang w:eastAsia="ar-SA"/>
        </w:rPr>
        <w:t>Найти общее решение дифференциальных уравнений первого порядка.</w:t>
      </w:r>
    </w:p>
    <w:tbl>
      <w:tblPr>
        <w:tblW w:w="0" w:type="auto"/>
        <w:tblInd w:w="108" w:type="dxa"/>
        <w:tblLayout w:type="fixed"/>
        <w:tblLook w:val="0000"/>
      </w:tblPr>
      <w:tblGrid>
        <w:gridCol w:w="630"/>
        <w:gridCol w:w="3330"/>
        <w:gridCol w:w="2523"/>
      </w:tblGrid>
      <w:tr w:rsidR="00F87258" w:rsidRPr="00F87258" w:rsidTr="00DE25C8">
        <w:tc>
          <w:tcPr>
            <w:tcW w:w="63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108" w:right="-139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1.1.</w:t>
            </w: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position w:val="-8"/>
                <w:sz w:val="20"/>
                <w:szCs w:val="20"/>
                <w:lang w:eastAsia="ar-SA"/>
              </w:rPr>
              <w:object w:dxaOrig="2900" w:dyaOrig="360">
                <v:shape id="_x0000_i1457" type="#_x0000_t75" style="width:144.75pt;height:18pt" o:ole="" filled="t">
                  <v:fill color2="black"/>
                  <v:imagedata r:id="rId857" o:title=""/>
                </v:shape>
                <o:OLEObject Type="Embed" ProgID="Equation.3" ShapeID="_x0000_i1457" DrawAspect="Content" ObjectID="_1514893516" r:id="rId85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523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0"/>
                <w:sz w:val="20"/>
                <w:szCs w:val="20"/>
                <w:lang w:eastAsia="ar-SA"/>
              </w:rPr>
              <w:object w:dxaOrig="1040" w:dyaOrig="600">
                <v:shape id="_x0000_i1458" type="#_x0000_t75" style="width:51.75pt;height:30pt" o:ole="" filled="t">
                  <v:fill color2="black"/>
                  <v:imagedata r:id="rId859" o:title=""/>
                </v:shape>
                <o:OLEObject Type="Embed" ProgID="Equation.3" ShapeID="_x0000_i1458" DrawAspect="Content" ObjectID="_1514893517" r:id="rId86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63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object w:dxaOrig="1440" w:dyaOrig="480">
                <v:shape id="_x0000_i1459" type="#_x0000_t75" style="width:1in;height:24pt" o:ole="" filled="t">
                  <v:fill color2="black"/>
                  <v:imagedata r:id="rId861" o:title=""/>
                </v:shape>
                <o:OLEObject Type="Embed" ProgID="Equation.3" ShapeID="_x0000_i1459" DrawAspect="Content" ObjectID="_1514893518" r:id="rId86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</w:p>
        </w:tc>
      </w:tr>
      <w:tr w:rsidR="00F87258" w:rsidRPr="00F87258" w:rsidTr="00DE25C8">
        <w:tc>
          <w:tcPr>
            <w:tcW w:w="63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object w:dxaOrig="2100" w:dyaOrig="360">
                <v:shape id="_x0000_i1460" type="#_x0000_t75" style="width:105pt;height:18pt" o:ole="" filled="t">
                  <v:fill color2="black"/>
                  <v:imagedata r:id="rId863" o:title=""/>
                </v:shape>
                <o:OLEObject Type="Embed" ProgID="Equation.3" ShapeID="_x0000_i1460" DrawAspect="Content" ObjectID="_1514893519" r:id="rId86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523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б)</w:t>
            </w:r>
            <w:r w:rsidRPr="00F87258"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object w:dxaOrig="1020" w:dyaOrig="499">
                <v:shape id="_x0000_i1461" type="#_x0000_t75" style="width:51pt;height:24.75pt" o:ole="" filled="t">
                  <v:fill color2="black"/>
                  <v:imagedata r:id="rId865" o:title=""/>
                </v:shape>
                <o:OLEObject Type="Embed" ProgID="Equation.3" ShapeID="_x0000_i1461" DrawAspect="Content" ObjectID="_1514893520" r:id="rId866"/>
              </w:object>
            </w:r>
            <w:r w:rsidRPr="00F87258"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63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object w:dxaOrig="1260" w:dyaOrig="600">
                <v:shape id="_x0000_i1462" type="#_x0000_t75" style="width:63pt;height:30pt" o:ole="" filled="t">
                  <v:fill color2="black"/>
                  <v:imagedata r:id="rId867" o:title=""/>
                </v:shape>
                <o:OLEObject Type="Embed" ProgID="Equation.3" ShapeID="_x0000_i1462" DrawAspect="Content" ObjectID="_1514893521" r:id="rId868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</w:p>
        </w:tc>
      </w:tr>
      <w:tr w:rsidR="00F87258" w:rsidRPr="00F87258" w:rsidTr="00DE25C8">
        <w:tc>
          <w:tcPr>
            <w:tcW w:w="63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object w:dxaOrig="2439" w:dyaOrig="360">
                <v:shape id="_x0000_i1463" type="#_x0000_t75" style="width:122.25pt;height:18pt" o:ole="" filled="t">
                  <v:fill color2="black"/>
                  <v:imagedata r:id="rId869" o:title=""/>
                </v:shape>
                <o:OLEObject Type="Embed" ProgID="Equation.3" ShapeID="_x0000_i1463" DrawAspect="Content" ObjectID="_1514893522" r:id="rId87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object w:dxaOrig="1060" w:dyaOrig="660">
                <v:shape id="_x0000_i1464" type="#_x0000_t75" style="width:53.25pt;height:33pt" o:ole="" filled="t">
                  <v:fill color2="black"/>
                  <v:imagedata r:id="rId871" o:title=""/>
                </v:shape>
                <o:OLEObject Type="Embed" ProgID="Equation.3" ShapeID="_x0000_i1464" DrawAspect="Content" ObjectID="_1514893523" r:id="rId872"/>
              </w:object>
            </w:r>
            <w:r w:rsidRPr="00F87258"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63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object w:dxaOrig="1420" w:dyaOrig="499">
                <v:shape id="_x0000_i1465" type="#_x0000_t75" style="width:71.25pt;height:24.75pt" o:ole="" filled="t">
                  <v:fill color2="black"/>
                  <v:imagedata r:id="rId873" o:title=""/>
                </v:shape>
                <o:OLEObject Type="Embed" ProgID="Equation.3" ShapeID="_x0000_i1465" DrawAspect="Content" ObjectID="_1514893524" r:id="rId874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</w:p>
        </w:tc>
      </w:tr>
      <w:tr w:rsidR="00F87258" w:rsidRPr="00F87258" w:rsidTr="00DE25C8">
        <w:tc>
          <w:tcPr>
            <w:tcW w:w="63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object w:dxaOrig="2380" w:dyaOrig="360">
                <v:shape id="_x0000_i1466" type="#_x0000_t75" style="width:119.25pt;height:18pt" o:ole="" filled="t">
                  <v:fill color2="black"/>
                  <v:imagedata r:id="rId875" o:title=""/>
                </v:shape>
                <o:OLEObject Type="Embed" ProgID="Equation.3" ShapeID="_x0000_i1466" DrawAspect="Content" ObjectID="_1514893525" r:id="rId876"/>
              </w:object>
            </w:r>
            <w:r w:rsidRPr="00F87258">
              <w:rPr>
                <w:rFonts w:ascii="Times New Roman" w:eastAsia="SimSun" w:hAnsi="Times New Roman" w:cs="Times New Roman"/>
                <w:kern w:val="1"/>
                <w:lang w:eastAsia="ar-SA"/>
              </w:rPr>
              <w:t>,</w:t>
            </w:r>
          </w:p>
        </w:tc>
        <w:tc>
          <w:tcPr>
            <w:tcW w:w="2523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б)</w:t>
            </w:r>
            <w:r w:rsidRPr="00F87258"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object w:dxaOrig="1700" w:dyaOrig="580">
                <v:shape id="_x0000_i1467" type="#_x0000_t75" style="width:84.75pt;height:29.25pt" o:ole="" filled="t">
                  <v:fill color2="black"/>
                  <v:imagedata r:id="rId877" o:title=""/>
                </v:shape>
                <o:OLEObject Type="Embed" ProgID="Equation.3" ShapeID="_x0000_i1467" DrawAspect="Content" ObjectID="_1514893526" r:id="rId878"/>
              </w:object>
            </w:r>
            <w:r w:rsidRPr="00F87258"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63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object w:dxaOrig="1960" w:dyaOrig="580">
                <v:shape id="_x0000_i1468" type="#_x0000_t75" style="width:98.25pt;height:29.25pt" o:ole="" filled="t">
                  <v:fill color2="black"/>
                  <v:imagedata r:id="rId879" o:title=""/>
                </v:shape>
                <o:OLEObject Type="Embed" ProgID="Equation.3" ShapeID="_x0000_i1468" DrawAspect="Content" ObjectID="_1514893527" r:id="rId880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</w:p>
        </w:tc>
      </w:tr>
      <w:tr w:rsidR="00F87258" w:rsidRPr="00F87258" w:rsidTr="00DE25C8">
        <w:tc>
          <w:tcPr>
            <w:tcW w:w="63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object w:dxaOrig="2560" w:dyaOrig="360">
                <v:shape id="_x0000_i1469" type="#_x0000_t75" style="width:128.25pt;height:18pt" o:ole="" filled="t">
                  <v:fill color2="black"/>
                  <v:imagedata r:id="rId881" o:title=""/>
                </v:shape>
                <o:OLEObject Type="Embed" ProgID="Equation.3" ShapeID="_x0000_i1469" DrawAspect="Content" ObjectID="_1514893528" r:id="rId882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,</w:t>
            </w:r>
          </w:p>
        </w:tc>
        <w:tc>
          <w:tcPr>
            <w:tcW w:w="2523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>б)</w:t>
            </w:r>
            <w:r w:rsidRPr="00F87258"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object w:dxaOrig="1359" w:dyaOrig="720">
                <v:shape id="_x0000_i1470" type="#_x0000_t75" style="width:68.25pt;height:36pt" o:ole="" filled="t">
                  <v:fill color2="black"/>
                  <v:imagedata r:id="rId883" o:title=""/>
                </v:shape>
                <o:OLEObject Type="Embed" ProgID="Equation.3" ShapeID="_x0000_i1470" DrawAspect="Content" ObjectID="_1514893529" r:id="rId884"/>
              </w:object>
            </w:r>
            <w:r w:rsidRPr="00F87258"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  <w:t>,</w:t>
            </w:r>
          </w:p>
        </w:tc>
      </w:tr>
      <w:tr w:rsidR="00F87258" w:rsidRPr="00F87258" w:rsidTr="00DE25C8">
        <w:tc>
          <w:tcPr>
            <w:tcW w:w="630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330" w:type="dxa"/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  <w:r w:rsidRPr="00F87258">
              <w:rPr>
                <w:rFonts w:ascii="Times New Roman" w:eastAsia="SimSun" w:hAnsi="Times New Roman" w:cs="Times New Roman"/>
                <w:lang w:eastAsia="ar-SA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object w:dxaOrig="1480" w:dyaOrig="520">
                <v:shape id="_x0000_i1471" type="#_x0000_t75" style="width:74.25pt;height:26.25pt" o:ole="" filled="t">
                  <v:fill color2="black"/>
                  <v:imagedata r:id="rId885" o:title=""/>
                </v:shape>
                <o:OLEObject Type="Embed" ProgID="Equation.3" ShapeID="_x0000_i1471" DrawAspect="Content" ObjectID="_1514893530" r:id="rId886"/>
              </w:object>
            </w:r>
            <w:r w:rsidRPr="00F87258">
              <w:rPr>
                <w:rFonts w:ascii="Times New Roman" w:eastAsia="SimSun" w:hAnsi="Times New Roman" w:cs="Times New Roman"/>
                <w:lang w:eastAsia="ar-SA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F87258" w:rsidRPr="00F87258" w:rsidRDefault="00F87258" w:rsidP="00F87258">
            <w:pPr>
              <w:snapToGrid w:val="0"/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10"/>
                <w:szCs w:val="10"/>
                <w:lang w:eastAsia="ar-SA"/>
              </w:rPr>
            </w:pPr>
          </w:p>
        </w:tc>
      </w:tr>
    </w:tbl>
    <w:p w:rsidR="00F87258" w:rsidRPr="00F87258" w:rsidRDefault="00F87258" w:rsidP="00F8725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tbl>
      <w:tblPr>
        <w:tblW w:w="6483" w:type="dxa"/>
        <w:tblInd w:w="108" w:type="dxa"/>
        <w:tblLayout w:type="fixed"/>
        <w:tblLook w:val="0000"/>
      </w:tblPr>
      <w:tblGrid>
        <w:gridCol w:w="630"/>
        <w:gridCol w:w="3330"/>
        <w:gridCol w:w="2523"/>
      </w:tblGrid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2"/>
                <w:szCs w:val="12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>1.6.</w:t>
            </w:r>
          </w:p>
        </w:tc>
        <w:tc>
          <w:tcPr>
            <w:tcW w:w="3330" w:type="dxa"/>
          </w:tcPr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  <w:sz w:val="10"/>
                <w:szCs w:val="10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2000" w:dyaOrig="360">
                <v:shape id="_x0000_i1472" type="#_x0000_t75" style="width:99.75pt;height:18pt" o:ole="">
                  <v:imagedata r:id="rId887" o:title=""/>
                </v:shape>
                <o:OLEObject Type="Embed" ProgID="Equation.3" ShapeID="_x0000_i1472" DrawAspect="Content" ObjectID="_1514893531" r:id="rId888"/>
              </w:object>
            </w:r>
            <w:r w:rsidRPr="00F87258">
              <w:rPr>
                <w:rFonts w:ascii="Times New Roman" w:eastAsia="SimSun" w:hAnsi="Times New Roman" w:cs="Times New Roman"/>
              </w:rPr>
              <w:t>,</w:t>
            </w:r>
          </w:p>
        </w:tc>
        <w:tc>
          <w:tcPr>
            <w:tcW w:w="2523" w:type="dxa"/>
          </w:tcPr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  <w:sz w:val="12"/>
                <w:szCs w:val="12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480" w:dyaOrig="639">
                <v:shape id="_x0000_i1473" type="#_x0000_t75" style="width:74.25pt;height:32.25pt" o:ole="">
                  <v:imagedata r:id="rId889" o:title=""/>
                </v:shape>
                <o:OLEObject Type="Embed" ProgID="Equation.3" ShapeID="_x0000_i1473" DrawAspect="Content" ObjectID="_1514893532" r:id="rId890"/>
              </w:object>
            </w:r>
            <w:r w:rsidRPr="00F87258">
              <w:rPr>
                <w:rFonts w:ascii="Times New Roman" w:eastAsia="SimSun" w:hAnsi="Times New Roman" w:cs="Times New Roman"/>
              </w:rPr>
              <w:t>,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330" w:type="dxa"/>
          </w:tcPr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320" w:dyaOrig="639">
                <v:shape id="_x0000_i1474" type="#_x0000_t75" style="width:66pt;height:32.25pt" o:ole="">
                  <v:imagedata r:id="rId891" o:title=""/>
                </v:shape>
                <o:OLEObject Type="Embed" ProgID="Equation.3" ShapeID="_x0000_i1474" DrawAspect="Content" ObjectID="_1514893533" r:id="rId892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2523" w:type="dxa"/>
          </w:tcPr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>1.7.</w:t>
            </w:r>
          </w:p>
        </w:tc>
        <w:tc>
          <w:tcPr>
            <w:tcW w:w="3330" w:type="dxa"/>
          </w:tcPr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  <w:sz w:val="12"/>
                <w:szCs w:val="12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2140" w:dyaOrig="380">
                <v:shape id="_x0000_i1475" type="#_x0000_t75" style="width:107.25pt;height:18.75pt" o:ole="">
                  <v:imagedata r:id="rId893" o:title=""/>
                </v:shape>
                <o:OLEObject Type="Embed" ProgID="Equation.3" ShapeID="_x0000_i1475" DrawAspect="Content" ObjectID="_1514893534" r:id="rId894"/>
              </w:object>
            </w:r>
            <w:r w:rsidRPr="00F87258">
              <w:rPr>
                <w:rFonts w:ascii="Times New Roman" w:eastAsia="SimSun" w:hAnsi="Times New Roman" w:cs="Times New Roman"/>
              </w:rPr>
              <w:t>,</w:t>
            </w:r>
          </w:p>
        </w:tc>
        <w:tc>
          <w:tcPr>
            <w:tcW w:w="2523" w:type="dxa"/>
          </w:tcPr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  <w:sz w:val="10"/>
                <w:szCs w:val="10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460" w:dyaOrig="660">
                <v:shape id="_x0000_i1476" type="#_x0000_t75" style="width:72.75pt;height:33pt" o:ole="">
                  <v:imagedata r:id="rId895" o:title=""/>
                </v:shape>
                <o:OLEObject Type="Embed" ProgID="Equation.3" ShapeID="_x0000_i1476" DrawAspect="Content" ObjectID="_1514893535" r:id="rId896"/>
              </w:object>
            </w:r>
            <w:r w:rsidRPr="00F87258">
              <w:rPr>
                <w:rFonts w:ascii="Times New Roman" w:eastAsia="SimSun" w:hAnsi="Times New Roman" w:cs="Times New Roman"/>
              </w:rPr>
              <w:t>,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330" w:type="dxa"/>
          </w:tcPr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2079" w:dyaOrig="420">
                <v:shape id="_x0000_i1477" type="#_x0000_t75" style="width:104.25pt;height:21pt" o:ole="">
                  <v:imagedata r:id="rId897" o:title=""/>
                </v:shape>
                <o:OLEObject Type="Embed" ProgID="Equation.3" ShapeID="_x0000_i1477" DrawAspect="Content" ObjectID="_1514893536" r:id="rId898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2523" w:type="dxa"/>
          </w:tcPr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>1.8.</w:t>
            </w:r>
          </w:p>
        </w:tc>
        <w:tc>
          <w:tcPr>
            <w:tcW w:w="3330" w:type="dxa"/>
          </w:tcPr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1760" w:dyaOrig="360">
                <v:shape id="_x0000_i1478" type="#_x0000_t75" style="width:87.75pt;height:18pt" o:ole="">
                  <v:imagedata r:id="rId899" o:title=""/>
                </v:shape>
                <o:OLEObject Type="Embed" ProgID="Equation.3" ShapeID="_x0000_i1478" DrawAspect="Content" ObjectID="_1514893537" r:id="rId900"/>
              </w:object>
            </w:r>
            <w:r w:rsidRPr="00F87258">
              <w:rPr>
                <w:rFonts w:ascii="Times New Roman" w:eastAsia="SimSun" w:hAnsi="Times New Roman" w:cs="Times New Roman"/>
              </w:rPr>
              <w:t>,</w:t>
            </w:r>
          </w:p>
        </w:tc>
        <w:tc>
          <w:tcPr>
            <w:tcW w:w="2523" w:type="dxa"/>
          </w:tcPr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  <w:sz w:val="10"/>
                <w:szCs w:val="10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2"/>
              </w:rPr>
              <w:object w:dxaOrig="1680" w:dyaOrig="520">
                <v:shape id="_x0000_i1479" type="#_x0000_t75" style="width:84pt;height:26.25pt" o:ole="">
                  <v:imagedata r:id="rId901" o:title=""/>
                </v:shape>
                <o:OLEObject Type="Embed" ProgID="Equation.3" ShapeID="_x0000_i1479" DrawAspect="Content" ObjectID="_1514893538" r:id="rId902"/>
              </w:object>
            </w:r>
            <w:r w:rsidRPr="00F87258">
              <w:rPr>
                <w:rFonts w:ascii="Times New Roman" w:eastAsia="SimSun" w:hAnsi="Times New Roman" w:cs="Times New Roman"/>
              </w:rPr>
              <w:t>,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330" w:type="dxa"/>
          </w:tcPr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440" w:dyaOrig="639">
                <v:shape id="_x0000_i1480" type="#_x0000_t75" style="width:1in;height:32.25pt" o:ole="">
                  <v:imagedata r:id="rId903" o:title=""/>
                </v:shape>
                <o:OLEObject Type="Embed" ProgID="Equation.3" ShapeID="_x0000_i1480" DrawAspect="Content" ObjectID="_1514893539" r:id="rId904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2523" w:type="dxa"/>
          </w:tcPr>
          <w:p w:rsidR="00F87258" w:rsidRPr="00F87258" w:rsidRDefault="00F87258" w:rsidP="00F87258">
            <w:pPr>
              <w:spacing w:after="0" w:line="240" w:lineRule="auto"/>
              <w:ind w:left="-108" w:right="-108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>1.9.</w:t>
            </w:r>
          </w:p>
        </w:tc>
        <w:tc>
          <w:tcPr>
            <w:tcW w:w="333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1719" w:dyaOrig="300">
                <v:shape id="_x0000_i1481" type="#_x0000_t75" style="width:86.25pt;height:15pt" o:ole="">
                  <v:imagedata r:id="rId905" o:title=""/>
                </v:shape>
                <o:OLEObject Type="Embed" ProgID="Equation.3" ShapeID="_x0000_i1481" DrawAspect="Content" ObjectID="_1514893540" r:id="rId906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2523" w:type="dxa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2"/>
              </w:rPr>
              <w:object w:dxaOrig="1160" w:dyaOrig="600">
                <v:shape id="_x0000_i1482" type="#_x0000_t75" style="width:57.75pt;height:30pt" o:ole="">
                  <v:imagedata r:id="rId907" o:title=""/>
                </v:shape>
                <o:OLEObject Type="Embed" ProgID="Equation.3" ShapeID="_x0000_i1482" DrawAspect="Content" ObjectID="_1514893541" r:id="rId908"/>
              </w:object>
            </w:r>
            <w:r w:rsidRPr="00F87258">
              <w:rPr>
                <w:rFonts w:ascii="Times New Roman" w:eastAsia="SimSun" w:hAnsi="Times New Roman" w:cs="Times New Roman"/>
              </w:rPr>
              <w:t>,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330" w:type="dxa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22"/>
              </w:rPr>
              <w:object w:dxaOrig="1620" w:dyaOrig="540">
                <v:shape id="_x0000_i1483" type="#_x0000_t75" style="width:81pt;height:27pt" o:ole="">
                  <v:imagedata r:id="rId909" o:title=""/>
                </v:shape>
                <o:OLEObject Type="Embed" ProgID="Equation.3" ShapeID="_x0000_i1483" DrawAspect="Content" ObjectID="_1514893542" r:id="rId910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2523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0"/>
                <w:szCs w:val="10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>1.10.</w:t>
            </w:r>
          </w:p>
        </w:tc>
        <w:tc>
          <w:tcPr>
            <w:tcW w:w="3330" w:type="dxa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position w:val="-12"/>
              </w:rPr>
              <w:object w:dxaOrig="2360" w:dyaOrig="420">
                <v:shape id="_x0000_i1484" type="#_x0000_t75" style="width:117.75pt;height:21pt" o:ole="">
                  <v:imagedata r:id="rId911" o:title=""/>
                </v:shape>
                <o:OLEObject Type="Embed" ProgID="Equation.3" ShapeID="_x0000_i1484" DrawAspect="Content" ObjectID="_1514893543" r:id="rId912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2523" w:type="dxa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2"/>
              </w:rPr>
              <w:object w:dxaOrig="1700" w:dyaOrig="520">
                <v:shape id="_x0000_i1485" type="#_x0000_t75" style="width:84.75pt;height:26.25pt" o:ole="">
                  <v:imagedata r:id="rId913" o:title=""/>
                </v:shape>
                <o:OLEObject Type="Embed" ProgID="Equation.3" ShapeID="_x0000_i1485" DrawAspect="Content" ObjectID="_1514893544" r:id="rId914"/>
              </w:object>
            </w:r>
            <w:r w:rsidRPr="00F87258">
              <w:rPr>
                <w:rFonts w:ascii="Times New Roman" w:eastAsia="SimSun" w:hAnsi="Times New Roman" w:cs="Times New Roman"/>
              </w:rPr>
              <w:t>,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330" w:type="dxa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в) </w:t>
            </w:r>
            <w:r w:rsidRPr="00F87258">
              <w:rPr>
                <w:rFonts w:ascii="Times New Roman" w:eastAsia="SimSun" w:hAnsi="Times New Roman" w:cs="Times New Roman"/>
                <w:position w:val="-24"/>
              </w:rPr>
              <w:object w:dxaOrig="1380" w:dyaOrig="620">
                <v:shape id="_x0000_i1486" type="#_x0000_t75" style="width:69pt;height:30.75pt" o:ole="">
                  <v:imagedata r:id="rId915" o:title=""/>
                </v:shape>
                <o:OLEObject Type="Embed" ProgID="Equation.3" ShapeID="_x0000_i1486" DrawAspect="Content" ObjectID="_1514893545" r:id="rId916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2523" w:type="dxa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F87258">
        <w:rPr>
          <w:rFonts w:ascii="Times New Roman" w:eastAsia="SimSun" w:hAnsi="Times New Roman" w:cs="Times New Roman"/>
          <w:bCs/>
        </w:rPr>
        <w:t>2.</w:t>
      </w:r>
      <w:r w:rsidRPr="00F87258">
        <w:rPr>
          <w:rFonts w:ascii="Times New Roman" w:eastAsia="SimSun" w:hAnsi="Times New Roman" w:cs="Times New Roman"/>
          <w:b/>
          <w:bCs/>
        </w:rPr>
        <w:t xml:space="preserve"> </w:t>
      </w:r>
      <w:r w:rsidRPr="00F87258">
        <w:rPr>
          <w:rFonts w:ascii="Times New Roman" w:eastAsia="SimSun" w:hAnsi="Times New Roman" w:cs="Times New Roman"/>
        </w:rPr>
        <w:t>Найти решение дифференциального уравнения второго порядка</w:t>
      </w: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3544"/>
      </w:tblGrid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/>
              </w:rPr>
            </w:pPr>
            <w:r w:rsidRPr="00F87258">
              <w:rPr>
                <w:rFonts w:ascii="Times New Roman" w:eastAsia="SimSun" w:hAnsi="Times New Roman" w:cs="Times New Roman"/>
              </w:rPr>
              <w:t>2.1. а)</w:t>
            </w:r>
            <w:r w:rsidRPr="00F87258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1359" w:dyaOrig="320">
                <v:shape id="_x0000_i1487" type="#_x0000_t75" style="width:68.25pt;height:15.75pt" o:ole="">
                  <v:imagedata r:id="rId917" o:title=""/>
                </v:shape>
                <o:OLEObject Type="Embed" ProgID="Equation.3" ShapeID="_x0000_i1487" DrawAspect="Content" ObjectID="_1514893546" r:id="rId918"/>
              </w:object>
            </w:r>
            <w:r w:rsidRPr="00F87258">
              <w:rPr>
                <w:rFonts w:ascii="Times New Roman" w:eastAsia="SimSun" w:hAnsi="Times New Roman" w:cs="Times New Roman"/>
                <w:position w:val="-10"/>
                <w:lang w:val="en-US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position w:val="-10"/>
                <w:lang w:val="en-US"/>
              </w:rPr>
            </w:pPr>
            <w:r w:rsidRPr="00F87258">
              <w:rPr>
                <w:rFonts w:ascii="Times New Roman" w:eastAsia="SimSun" w:hAnsi="Times New Roman" w:cs="Times New Roman"/>
              </w:rPr>
              <w:t>2.2. а)</w:t>
            </w:r>
            <w:r w:rsidRPr="00F87258">
              <w:rPr>
                <w:rFonts w:ascii="Times New Roman" w:eastAsia="SimSun" w:hAnsi="Times New Roman" w:cs="Times New Roman"/>
                <w:position w:val="-10"/>
                <w:lang w:val="en-US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2079" w:dyaOrig="380">
                <v:shape id="_x0000_i1488" type="#_x0000_t75" style="width:104.25pt;height:18.75pt" o:ole="">
                  <v:imagedata r:id="rId919" o:title=""/>
                </v:shape>
                <o:OLEObject Type="Embed" ProgID="Equation.3" ShapeID="_x0000_i1488" DrawAspect="Content" ObjectID="_1514893547" r:id="rId920"/>
              </w:object>
            </w:r>
            <w:r w:rsidRPr="00F87258">
              <w:rPr>
                <w:rFonts w:ascii="Times New Roman" w:eastAsia="SimSun" w:hAnsi="Times New Roman" w:cs="Times New Roman"/>
                <w:position w:val="-10"/>
                <w:lang w:val="en-US"/>
              </w:rPr>
              <w:t>.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ind w:left="318"/>
              <w:jc w:val="both"/>
              <w:rPr>
                <w:rFonts w:ascii="Times New Roman" w:eastAsia="SimSun" w:hAnsi="Times New Roman" w:cs="Times New Roman"/>
                <w:lang w:val="en-US"/>
              </w:rPr>
            </w:pPr>
            <w:r w:rsidRPr="00F87258">
              <w:rPr>
                <w:rFonts w:ascii="Times New Roman" w:eastAsia="SimSun" w:hAnsi="Times New Roman" w:cs="Times New Roman"/>
              </w:rPr>
              <w:t>б).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1240" w:dyaOrig="320">
                <v:shape id="_x0000_i1489" type="#_x0000_t75" style="width:62.25pt;height:15.75pt" o:ole="">
                  <v:imagedata r:id="rId921" o:title=""/>
                </v:shape>
                <o:OLEObject Type="Embed" ProgID="Equation.3" ShapeID="_x0000_i1489" DrawAspect="Content" ObjectID="_1514893548" r:id="rId922"/>
              </w:object>
            </w:r>
            <w:r w:rsidRPr="00F87258">
              <w:rPr>
                <w:rFonts w:ascii="Times New Roman" w:eastAsia="SimSun" w:hAnsi="Times New Roman" w:cs="Times New Roman"/>
                <w:position w:val="-10"/>
                <w:lang w:val="en-US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317"/>
              <w:jc w:val="both"/>
              <w:rPr>
                <w:rFonts w:ascii="Times New Roman" w:eastAsia="SimSun" w:hAnsi="Times New Roman" w:cs="Times New Roman"/>
                <w:lang w:val="en-US"/>
              </w:rPr>
            </w:pPr>
            <w:r w:rsidRPr="00F87258">
              <w:rPr>
                <w:rFonts w:ascii="Times New Roman" w:eastAsia="SimSun" w:hAnsi="Times New Roman" w:cs="Times New Roman"/>
              </w:rPr>
              <w:t>б)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1260" w:dyaOrig="320">
                <v:shape id="_x0000_i1490" type="#_x0000_t75" style="width:63pt;height:15.75pt" o:ole="">
                  <v:imagedata r:id="rId923" o:title=""/>
                </v:shape>
                <o:OLEObject Type="Embed" ProgID="Equation.3" ShapeID="_x0000_i1490" DrawAspect="Content" ObjectID="_1514893549" r:id="rId924"/>
              </w:object>
            </w:r>
            <w:r w:rsidRPr="00F87258">
              <w:rPr>
                <w:rFonts w:ascii="Times New Roman" w:eastAsia="SimSun" w:hAnsi="Times New Roman" w:cs="Times New Roman"/>
                <w:position w:val="-10"/>
                <w:lang w:val="en-US"/>
              </w:rPr>
              <w:t>/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ind w:left="318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7258" w:rsidRPr="00F87258" w:rsidRDefault="00F87258" w:rsidP="00F87258">
            <w:pPr>
              <w:spacing w:after="0" w:line="240" w:lineRule="auto"/>
              <w:ind w:left="317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2.3 а) 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1100" w:dyaOrig="300">
                <v:shape id="_x0000_i1491" type="#_x0000_t75" style="width:54.75pt;height:15pt" o:ole="">
                  <v:imagedata r:id="rId925" o:title=""/>
                </v:shape>
                <o:OLEObject Type="Embed" ProgID="Equation.3" ShapeID="_x0000_i1491" DrawAspect="Content" ObjectID="_1514893550" r:id="rId926"/>
              </w:object>
            </w:r>
            <w:r w:rsidRPr="00F87258">
              <w:rPr>
                <w:rFonts w:ascii="Times New Roman" w:eastAsia="SimSun" w:hAnsi="Times New Roman" w:cs="Times New Roman"/>
              </w:rPr>
              <w:t>,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10"/>
                <w:szCs w:val="10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2.4. а) 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1600" w:dyaOrig="380">
                <v:shape id="_x0000_i1492" type="#_x0000_t75" style="width:80.25pt;height:18.75pt" o:ole="">
                  <v:imagedata r:id="rId927" o:title=""/>
                </v:shape>
                <o:OLEObject Type="Embed" ProgID="Equation.3" ShapeID="_x0000_i1492" DrawAspect="Content" ObjectID="_1514893551" r:id="rId928"/>
              </w:objec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ind w:left="318"/>
              <w:jc w:val="both"/>
              <w:rPr>
                <w:rFonts w:ascii="Times New Roman" w:eastAsia="SimSun" w:hAnsi="Times New Roman" w:cs="Times New Roman"/>
                <w:lang w:val="en-US"/>
              </w:rPr>
            </w:pPr>
            <w:r w:rsidRPr="00F87258">
              <w:rPr>
                <w:rFonts w:ascii="Times New Roman" w:eastAsia="SimSun" w:hAnsi="Times New Roman" w:cs="Times New Roman"/>
              </w:rPr>
              <w:t>б)</w:t>
            </w:r>
            <w:r w:rsidRPr="00F87258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22"/>
              </w:rPr>
              <w:object w:dxaOrig="1320" w:dyaOrig="580">
                <v:shape id="_x0000_i1493" type="#_x0000_t75" style="width:66pt;height:29.25pt" o:ole="">
                  <v:imagedata r:id="rId929" o:title=""/>
                </v:shape>
                <o:OLEObject Type="Embed" ProgID="Equation.3" ShapeID="_x0000_i1493" DrawAspect="Content" ObjectID="_1514893552" r:id="rId930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ind w:left="317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800" w:dyaOrig="380">
                <v:shape id="_x0000_i1494" type="#_x0000_t75" style="width:39.75pt;height:18.75pt" o:ole="">
                  <v:imagedata r:id="rId931" o:title=""/>
                </v:shape>
                <o:OLEObject Type="Embed" ProgID="Equation.3" ShapeID="_x0000_i1494" DrawAspect="Content" ObjectID="_1514893553" r:id="rId932"/>
              </w:objec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ind w:left="318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ind w:left="317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>2.5. а)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2240" w:dyaOrig="380">
                <v:shape id="_x0000_i1495" type="#_x0000_t75" style="width:111.75pt;height:18.75pt" o:ole="">
                  <v:imagedata r:id="rId933" o:title=""/>
                </v:shape>
                <o:OLEObject Type="Embed" ProgID="Equation.3" ShapeID="_x0000_i1495" DrawAspect="Content" ObjectID="_1514893554" r:id="rId934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ind w:left="34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2.6. а) 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1040" w:dyaOrig="360">
                <v:shape id="_x0000_i1496" type="#_x0000_t75" style="width:51.75pt;height:18pt" o:ole="">
                  <v:imagedata r:id="rId935" o:title=""/>
                </v:shape>
                <o:OLEObject Type="Embed" ProgID="Equation.3" ShapeID="_x0000_i1496" DrawAspect="Content" ObjectID="_1514893555" r:id="rId936"/>
              </w:object>
            </w:r>
            <w:r w:rsidRPr="00F87258">
              <w:rPr>
                <w:rFonts w:ascii="Times New Roman" w:eastAsia="SimSun" w:hAnsi="Times New Roman" w:cs="Times New Roman"/>
              </w:rPr>
              <w:t>,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ind w:left="318"/>
              <w:jc w:val="both"/>
              <w:rPr>
                <w:rFonts w:ascii="Times New Roman" w:eastAsia="SimSun" w:hAnsi="Times New Roman" w:cs="Times New Roman"/>
                <w:lang w:val="en-US"/>
              </w:rPr>
            </w:pPr>
            <w:r w:rsidRPr="00F87258">
              <w:rPr>
                <w:rFonts w:ascii="Times New Roman" w:eastAsia="SimSun" w:hAnsi="Times New Roman" w:cs="Times New Roman"/>
              </w:rPr>
              <w:t>б)</w:t>
            </w:r>
            <w:r w:rsidRPr="00F87258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1240" w:dyaOrig="380">
                <v:shape id="_x0000_i1497" type="#_x0000_t75" style="width:62.25pt;height:18.75pt" o:ole="">
                  <v:imagedata r:id="rId937" o:title=""/>
                </v:shape>
                <o:OLEObject Type="Embed" ProgID="Equation.3" ShapeID="_x0000_i1497" DrawAspect="Content" ObjectID="_1514893556" r:id="rId938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ind w:left="459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>б)</w:t>
            </w:r>
            <w:r w:rsidRPr="00F87258">
              <w:rPr>
                <w:rFonts w:ascii="Times New Roman" w:eastAsia="SimSun" w:hAnsi="Times New Roman" w:cs="Times New Roman"/>
                <w:position w:val="-10"/>
                <w:lang w:val="en-US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1020" w:dyaOrig="320">
                <v:shape id="_x0000_i1498" type="#_x0000_t75" style="width:51pt;height:15.75pt" o:ole="">
                  <v:imagedata r:id="rId939" o:title=""/>
                </v:shape>
                <o:OLEObject Type="Embed" ProgID="Equation.3" ShapeID="_x0000_i1498" DrawAspect="Content" ObjectID="_1514893557" r:id="rId940"/>
              </w:objec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ind w:left="459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10"/>
                <w:szCs w:val="10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34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2.7. а) 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1340" w:dyaOrig="300">
                <v:shape id="_x0000_i1499" type="#_x0000_t75" style="width:66.75pt;height:15pt" o:ole="">
                  <v:imagedata r:id="rId941" o:title=""/>
                </v:shape>
                <o:OLEObject Type="Embed" ProgID="Equation.3" ShapeID="_x0000_i1499" DrawAspect="Content" ObjectID="_1514893558" r:id="rId942"/>
              </w:object>
            </w:r>
            <w:r w:rsidRPr="00F87258">
              <w:rPr>
                <w:rFonts w:ascii="Times New Roman" w:eastAsia="SimSun" w:hAnsi="Times New Roman" w:cs="Times New Roman"/>
              </w:rPr>
              <w:t>,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2.8. а) 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2180" w:dyaOrig="360">
                <v:shape id="_x0000_i1500" type="#_x0000_t75" style="width:108.75pt;height:18pt" o:ole="">
                  <v:imagedata r:id="rId943" o:title=""/>
                </v:shape>
                <o:OLEObject Type="Embed" ProgID="Equation.3" ShapeID="_x0000_i1500" DrawAspect="Content" ObjectID="_1514893559" r:id="rId944"/>
              </w:objec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ind w:left="252"/>
              <w:jc w:val="both"/>
              <w:rPr>
                <w:rFonts w:ascii="Times New Roman" w:eastAsia="SimSun" w:hAnsi="Times New Roman" w:cs="Times New Roman"/>
                <w:lang w:val="en-US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   б)</w:t>
            </w:r>
            <w:r w:rsidRPr="00F87258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1340" w:dyaOrig="380">
                <v:shape id="_x0000_i1501" type="#_x0000_t75" style="width:66.75pt;height:18.75pt" o:ole="">
                  <v:imagedata r:id="rId945" o:title=""/>
                </v:shape>
                <o:OLEObject Type="Embed" ProgID="Equation.3" ShapeID="_x0000_i1501" DrawAspect="Content" ObjectID="_1514893560" r:id="rId946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ind w:left="252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  б) 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1120" w:dyaOrig="380">
                <v:shape id="_x0000_i1502" type="#_x0000_t75" style="width:55.5pt;height:18.75pt" o:ole="">
                  <v:imagedata r:id="rId947" o:title=""/>
                </v:shape>
                <o:OLEObject Type="Embed" ProgID="Equation.3" ShapeID="_x0000_i1502" DrawAspect="Content" ObjectID="_1514893561" r:id="rId948"/>
              </w:objec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ind w:left="252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ind w:left="252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  <w:sz w:val="10"/>
                <w:szCs w:val="10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2.9. а) 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1980" w:dyaOrig="360">
                <v:shape id="_x0000_i1503" type="#_x0000_t75" style="width:99pt;height:18pt" o:ole="">
                  <v:imagedata r:id="rId949" o:title=""/>
                </v:shape>
                <o:OLEObject Type="Embed" ProgID="Equation.3" ShapeID="_x0000_i1503" DrawAspect="Content" ObjectID="_1514893562" r:id="rId950"/>
              </w:object>
            </w:r>
            <w:r w:rsidRPr="00F87258">
              <w:rPr>
                <w:rFonts w:ascii="Times New Roman" w:eastAsia="SimSun" w:hAnsi="Times New Roman" w:cs="Times New Roman"/>
              </w:rPr>
              <w:t>,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ind w:left="34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2.10. а) 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2420" w:dyaOrig="360">
                <v:shape id="_x0000_i1504" type="#_x0000_t75" style="width:120.75pt;height:18pt" o:ole="">
                  <v:imagedata r:id="rId951" o:title=""/>
                </v:shape>
                <o:OLEObject Type="Embed" ProgID="Equation.3" ShapeID="_x0000_i1504" DrawAspect="Content" ObjectID="_1514893563" r:id="rId952"/>
              </w:object>
            </w:r>
            <w:r w:rsidRPr="00F87258">
              <w:rPr>
                <w:rFonts w:ascii="Times New Roman" w:eastAsia="SimSun" w:hAnsi="Times New Roman" w:cs="Times New Roman"/>
              </w:rPr>
              <w:t>,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ind w:left="252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  б) 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1120" w:dyaOrig="380">
                <v:shape id="_x0000_i1505" type="#_x0000_t75" style="width:56.25pt;height:18.75pt" o:ole="">
                  <v:imagedata r:id="rId953" o:title=""/>
                </v:shape>
                <o:OLEObject Type="Embed" ProgID="Equation.3" ShapeID="_x0000_i1505" DrawAspect="Content" ObjectID="_1514893564" r:id="rId954"/>
              </w:objec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ind w:left="342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    б) </w:t>
            </w:r>
            <w:r w:rsidRPr="00F87258">
              <w:rPr>
                <w:rFonts w:ascii="Times New Roman" w:eastAsia="SimSun" w:hAnsi="Times New Roman" w:cs="Times New Roman"/>
                <w:position w:val="-10"/>
              </w:rPr>
              <w:object w:dxaOrig="920" w:dyaOrig="380">
                <v:shape id="_x0000_i1506" type="#_x0000_t75" style="width:45.75pt;height:18.75pt" o:ole="">
                  <v:imagedata r:id="rId955" o:title=""/>
                </v:shape>
                <o:OLEObject Type="Embed" ProgID="Equation.3" ShapeID="_x0000_i1506" DrawAspect="Content" ObjectID="_1514893565" r:id="rId956"/>
              </w:objec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ind w:left="252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bCs/>
        </w:rPr>
      </w:pP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F87258">
        <w:rPr>
          <w:rFonts w:ascii="Times New Roman" w:eastAsia="SimSun" w:hAnsi="Times New Roman" w:cs="Times New Roman"/>
          <w:bCs/>
        </w:rPr>
        <w:t>3.</w:t>
      </w:r>
      <w:r w:rsidRPr="00F87258">
        <w:rPr>
          <w:rFonts w:ascii="Times New Roman" w:eastAsia="SimSun" w:hAnsi="Times New Roman" w:cs="Times New Roman"/>
          <w:b/>
          <w:bCs/>
        </w:rPr>
        <w:t xml:space="preserve"> </w:t>
      </w:r>
      <w:r w:rsidRPr="00F87258">
        <w:rPr>
          <w:rFonts w:ascii="Times New Roman" w:eastAsia="SimSun" w:hAnsi="Times New Roman" w:cs="Times New Roman"/>
        </w:rPr>
        <w:t>Решить систему дифференциальных уравнений.</w:t>
      </w: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tbl>
      <w:tblPr>
        <w:tblW w:w="0" w:type="auto"/>
        <w:tblInd w:w="288" w:type="dxa"/>
        <w:tblLook w:val="0000"/>
      </w:tblPr>
      <w:tblGrid>
        <w:gridCol w:w="2520"/>
        <w:gridCol w:w="3600"/>
      </w:tblGrid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lastRenderedPageBreak/>
              <w:t xml:space="preserve">3.1. </w:t>
            </w:r>
            <w:r w:rsidRPr="00F87258">
              <w:rPr>
                <w:rFonts w:ascii="Times New Roman" w:eastAsia="SimSun" w:hAnsi="Times New Roman" w:cs="Times New Roman"/>
                <w:position w:val="-48"/>
              </w:rPr>
              <w:object w:dxaOrig="1280" w:dyaOrig="1060">
                <v:shape id="_x0000_i1507" type="#_x0000_t75" style="width:63.75pt;height:53.25pt" o:ole="">
                  <v:imagedata r:id="rId957" o:title=""/>
                </v:shape>
                <o:OLEObject Type="Embed" ProgID="Equation.3" ShapeID="_x0000_i1507" DrawAspect="Content" ObjectID="_1514893566" r:id="rId958"/>
              </w:object>
            </w:r>
          </w:p>
        </w:tc>
        <w:tc>
          <w:tcPr>
            <w:tcW w:w="360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3.2. </w:t>
            </w:r>
            <w:r w:rsidRPr="00F87258">
              <w:rPr>
                <w:rFonts w:ascii="Times New Roman" w:eastAsia="SimSun" w:hAnsi="Times New Roman" w:cs="Times New Roman"/>
                <w:position w:val="-48"/>
              </w:rPr>
              <w:object w:dxaOrig="1380" w:dyaOrig="1060">
                <v:shape id="_x0000_i1508" type="#_x0000_t75" style="width:69pt;height:53.25pt" o:ole="">
                  <v:imagedata r:id="rId959" o:title=""/>
                </v:shape>
                <o:OLEObject Type="Embed" ProgID="Equation.3" ShapeID="_x0000_i1508" DrawAspect="Content" ObjectID="_1514893567" r:id="rId960"/>
              </w:objec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60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3.3. </w:t>
            </w:r>
            <w:r w:rsidRPr="00F87258">
              <w:rPr>
                <w:rFonts w:ascii="Times New Roman" w:eastAsia="SimSun" w:hAnsi="Times New Roman" w:cs="Times New Roman"/>
                <w:position w:val="-48"/>
              </w:rPr>
              <w:object w:dxaOrig="1160" w:dyaOrig="1060">
                <v:shape id="_x0000_i1509" type="#_x0000_t75" style="width:57.75pt;height:53.25pt" o:ole="">
                  <v:imagedata r:id="rId961" o:title=""/>
                </v:shape>
                <o:OLEObject Type="Embed" ProgID="Equation.3" ShapeID="_x0000_i1509" DrawAspect="Content" ObjectID="_1514893568" r:id="rId962"/>
              </w:object>
            </w:r>
          </w:p>
        </w:tc>
        <w:tc>
          <w:tcPr>
            <w:tcW w:w="360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3.4. </w:t>
            </w:r>
            <w:r w:rsidRPr="00F87258">
              <w:rPr>
                <w:rFonts w:ascii="Times New Roman" w:eastAsia="SimSun" w:hAnsi="Times New Roman" w:cs="Times New Roman"/>
                <w:position w:val="-48"/>
              </w:rPr>
              <w:object w:dxaOrig="1380" w:dyaOrig="1060">
                <v:shape id="_x0000_i1510" type="#_x0000_t75" style="width:69pt;height:53.25pt" o:ole="">
                  <v:imagedata r:id="rId963" o:title=""/>
                </v:shape>
                <o:OLEObject Type="Embed" ProgID="Equation.3" ShapeID="_x0000_i1510" DrawAspect="Content" ObjectID="_1514893569" r:id="rId964"/>
              </w:objec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60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3.5. </w:t>
            </w:r>
            <w:r w:rsidRPr="00F87258">
              <w:rPr>
                <w:rFonts w:ascii="Times New Roman" w:eastAsia="SimSun" w:hAnsi="Times New Roman" w:cs="Times New Roman"/>
                <w:position w:val="-48"/>
              </w:rPr>
              <w:object w:dxaOrig="1219" w:dyaOrig="1060">
                <v:shape id="_x0000_i1511" type="#_x0000_t75" style="width:60.75pt;height:53.25pt" o:ole="">
                  <v:imagedata r:id="rId965" o:title=""/>
                </v:shape>
                <o:OLEObject Type="Embed" ProgID="Equation.3" ShapeID="_x0000_i1511" DrawAspect="Content" ObjectID="_1514893570" r:id="rId966"/>
              </w:object>
            </w:r>
          </w:p>
        </w:tc>
        <w:tc>
          <w:tcPr>
            <w:tcW w:w="360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3.6. </w:t>
            </w:r>
            <w:r w:rsidRPr="00F87258">
              <w:rPr>
                <w:rFonts w:ascii="Times New Roman" w:eastAsia="SimSun" w:hAnsi="Times New Roman" w:cs="Times New Roman"/>
                <w:position w:val="-48"/>
              </w:rPr>
              <w:object w:dxaOrig="1260" w:dyaOrig="1060">
                <v:shape id="_x0000_i1512" type="#_x0000_t75" style="width:63pt;height:53.25pt" o:ole="">
                  <v:imagedata r:id="rId967" o:title=""/>
                </v:shape>
                <o:OLEObject Type="Embed" ProgID="Equation.3" ShapeID="_x0000_i1512" DrawAspect="Content" ObjectID="_1514893571" r:id="rId968"/>
              </w:objec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60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3.7. </w:t>
            </w:r>
            <w:r w:rsidRPr="00F87258">
              <w:rPr>
                <w:rFonts w:ascii="Times New Roman" w:eastAsia="SimSun" w:hAnsi="Times New Roman" w:cs="Times New Roman"/>
                <w:position w:val="-48"/>
              </w:rPr>
              <w:object w:dxaOrig="1380" w:dyaOrig="1060">
                <v:shape id="_x0000_i1513" type="#_x0000_t75" style="width:69pt;height:53.25pt" o:ole="">
                  <v:imagedata r:id="rId969" o:title=""/>
                </v:shape>
                <o:OLEObject Type="Embed" ProgID="Equation.3" ShapeID="_x0000_i1513" DrawAspect="Content" ObjectID="_1514893572" r:id="rId970"/>
              </w:object>
            </w:r>
          </w:p>
        </w:tc>
        <w:tc>
          <w:tcPr>
            <w:tcW w:w="360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3.8. </w:t>
            </w:r>
            <w:r w:rsidRPr="00F87258">
              <w:rPr>
                <w:rFonts w:ascii="Times New Roman" w:eastAsia="SimSun" w:hAnsi="Times New Roman" w:cs="Times New Roman"/>
                <w:position w:val="-48"/>
              </w:rPr>
              <w:object w:dxaOrig="1359" w:dyaOrig="1060">
                <v:shape id="_x0000_i1514" type="#_x0000_t75" style="width:68.25pt;height:53.25pt" o:ole="">
                  <v:imagedata r:id="rId971" o:title=""/>
                </v:shape>
                <o:OLEObject Type="Embed" ProgID="Equation.3" ShapeID="_x0000_i1514" DrawAspect="Content" ObjectID="_1514893573" r:id="rId972"/>
              </w:objec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60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2520" w:type="dxa"/>
          </w:tcPr>
          <w:p w:rsidR="00F87258" w:rsidRPr="00F87258" w:rsidRDefault="00F87258" w:rsidP="00F87258">
            <w:pPr>
              <w:spacing w:after="0" w:line="240" w:lineRule="auto"/>
              <w:ind w:left="-108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3.9. </w:t>
            </w:r>
            <w:r w:rsidRPr="00F87258">
              <w:rPr>
                <w:rFonts w:ascii="Times New Roman" w:eastAsia="SimSun" w:hAnsi="Times New Roman" w:cs="Times New Roman"/>
                <w:position w:val="-48"/>
              </w:rPr>
              <w:object w:dxaOrig="1380" w:dyaOrig="1060">
                <v:shape id="_x0000_i1515" type="#_x0000_t75" style="width:69pt;height:53.25pt" o:ole="">
                  <v:imagedata r:id="rId973" o:title=""/>
                </v:shape>
                <o:OLEObject Type="Embed" ProgID="Equation.3" ShapeID="_x0000_i1515" DrawAspect="Content" ObjectID="_1514893574" r:id="rId974"/>
              </w:object>
            </w:r>
          </w:p>
        </w:tc>
        <w:tc>
          <w:tcPr>
            <w:tcW w:w="360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3.10. </w:t>
            </w:r>
            <w:r w:rsidRPr="00F87258">
              <w:rPr>
                <w:rFonts w:ascii="Times New Roman" w:eastAsia="SimSun" w:hAnsi="Times New Roman" w:cs="Times New Roman"/>
                <w:position w:val="-48"/>
              </w:rPr>
              <w:object w:dxaOrig="1320" w:dyaOrig="1060">
                <v:shape id="_x0000_i1516" type="#_x0000_t75" style="width:66pt;height:53.25pt" o:ole="">
                  <v:imagedata r:id="rId975" o:title=""/>
                </v:shape>
                <o:OLEObject Type="Embed" ProgID="Equation.3" ShapeID="_x0000_i1516" DrawAspect="Content" ObjectID="_1514893575" r:id="rId976"/>
              </w:object>
            </w:r>
          </w:p>
        </w:tc>
      </w:tr>
    </w:tbl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F87258" w:rsidRPr="00F87258" w:rsidRDefault="00F87258" w:rsidP="00F87258">
      <w:pPr>
        <w:keepNext/>
        <w:numPr>
          <w:ilvl w:val="0"/>
          <w:numId w:val="5"/>
        </w:numPr>
        <w:spacing w:after="0" w:line="240" w:lineRule="auto"/>
        <w:ind w:left="0" w:firstLine="0"/>
        <w:jc w:val="center"/>
        <w:outlineLvl w:val="5"/>
        <w:rPr>
          <w:rFonts w:ascii="Times New Roman" w:eastAsia="SimSun" w:hAnsi="Times New Roman" w:cs="Times New Roman"/>
          <w:b/>
          <w:bCs/>
        </w:rPr>
      </w:pPr>
      <w:r w:rsidRPr="00F87258">
        <w:rPr>
          <w:rFonts w:ascii="Times New Roman" w:eastAsia="SimSun" w:hAnsi="Times New Roman" w:cs="Times New Roman"/>
          <w:b/>
          <w:bCs/>
          <w:lang w:val="en-US"/>
        </w:rPr>
        <w:t>VI</w:t>
      </w:r>
      <w:r w:rsidRPr="00F87258">
        <w:rPr>
          <w:rFonts w:ascii="Times New Roman" w:eastAsia="SimSun" w:hAnsi="Times New Roman" w:cs="Times New Roman"/>
          <w:b/>
          <w:bCs/>
        </w:rPr>
        <w:t xml:space="preserve">. Ряды </w:t>
      </w: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F87258">
        <w:rPr>
          <w:rFonts w:ascii="Times New Roman" w:eastAsia="SimSun" w:hAnsi="Times New Roman" w:cs="Times New Roman"/>
          <w:b/>
          <w:bCs/>
        </w:rPr>
        <w:t xml:space="preserve">1. </w:t>
      </w:r>
      <w:r w:rsidRPr="00F87258">
        <w:rPr>
          <w:rFonts w:ascii="Times New Roman" w:eastAsia="SimSun" w:hAnsi="Times New Roman" w:cs="Times New Roman"/>
        </w:rPr>
        <w:t>Исследовать сходимость числового ряда.</w:t>
      </w: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ook w:val="0000"/>
      </w:tblPr>
      <w:tblGrid>
        <w:gridCol w:w="656"/>
        <w:gridCol w:w="2084"/>
        <w:gridCol w:w="3510"/>
      </w:tblGrid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>1.1.</w:t>
            </w:r>
          </w:p>
        </w:tc>
        <w:tc>
          <w:tcPr>
            <w:tcW w:w="2084" w:type="dxa"/>
          </w:tcPr>
          <w:p w:rsidR="00F87258" w:rsidRPr="00F87258" w:rsidRDefault="00F87258" w:rsidP="00F87258">
            <w:pPr>
              <w:spacing w:after="0" w:line="240" w:lineRule="auto"/>
              <w:ind w:left="-94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280" w:dyaOrig="660">
                <v:shape id="_x0000_i1517" type="#_x0000_t75" style="width:63.75pt;height:33pt" o:ole="">
                  <v:imagedata r:id="rId977" o:title=""/>
                </v:shape>
                <o:OLEObject Type="Embed" ProgID="Equation.3" ShapeID="_x0000_i1517" DrawAspect="Content" ObjectID="_1514893576" r:id="rId978"/>
              </w:object>
            </w:r>
            <w:r w:rsidRPr="00F87258">
              <w:rPr>
                <w:rFonts w:ascii="Times New Roman" w:eastAsia="SimSun" w:hAnsi="Times New Roman" w:cs="Times New Roman"/>
              </w:rPr>
              <w:t>,</w:t>
            </w:r>
          </w:p>
        </w:tc>
        <w:tc>
          <w:tcPr>
            <w:tcW w:w="351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120" w:dyaOrig="660">
                <v:shape id="_x0000_i1518" type="#_x0000_t75" style="width:56.25pt;height:33pt" o:ole="">
                  <v:imagedata r:id="rId979" o:title=""/>
                </v:shape>
                <o:OLEObject Type="Embed" ProgID="Equation.3" ShapeID="_x0000_i1518" DrawAspect="Content" ObjectID="_1514893577" r:id="rId980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>1.2.</w:t>
            </w:r>
          </w:p>
        </w:tc>
        <w:tc>
          <w:tcPr>
            <w:tcW w:w="2084" w:type="dxa"/>
          </w:tcPr>
          <w:p w:rsidR="00F87258" w:rsidRPr="00F87258" w:rsidRDefault="00F87258" w:rsidP="00F87258">
            <w:pPr>
              <w:spacing w:after="0" w:line="240" w:lineRule="auto"/>
              <w:ind w:left="-94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position w:val="-34"/>
              </w:rPr>
              <w:object w:dxaOrig="960" w:dyaOrig="720">
                <v:shape id="_x0000_i1519" type="#_x0000_t75" style="width:48pt;height:36pt" o:ole="">
                  <v:imagedata r:id="rId981" o:title=""/>
                </v:shape>
                <o:OLEObject Type="Embed" ProgID="Equation.3" ShapeID="_x0000_i1519" DrawAspect="Content" ObjectID="_1514893578" r:id="rId982"/>
              </w:object>
            </w:r>
            <w:r w:rsidRPr="00F87258">
              <w:rPr>
                <w:rFonts w:ascii="Times New Roman" w:eastAsia="SimSun" w:hAnsi="Times New Roman" w:cs="Times New Roman"/>
              </w:rPr>
              <w:t>,</w:t>
            </w:r>
          </w:p>
        </w:tc>
        <w:tc>
          <w:tcPr>
            <w:tcW w:w="351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040" w:dyaOrig="660">
                <v:shape id="_x0000_i1520" type="#_x0000_t75" style="width:51.75pt;height:33pt" o:ole="">
                  <v:imagedata r:id="rId983" o:title=""/>
                </v:shape>
                <o:OLEObject Type="Embed" ProgID="Equation.3" ShapeID="_x0000_i1520" DrawAspect="Content" ObjectID="_1514893579" r:id="rId984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>1.3.</w:t>
            </w:r>
          </w:p>
        </w:tc>
        <w:tc>
          <w:tcPr>
            <w:tcW w:w="2084" w:type="dxa"/>
          </w:tcPr>
          <w:p w:rsidR="00F87258" w:rsidRPr="00F87258" w:rsidRDefault="00F87258" w:rsidP="00F87258">
            <w:pPr>
              <w:spacing w:after="0" w:line="240" w:lineRule="auto"/>
              <w:ind w:left="-94"/>
              <w:jc w:val="both"/>
              <w:rPr>
                <w:rFonts w:ascii="Times New Roman" w:eastAsia="SimSun" w:hAnsi="Times New Roman" w:cs="Times New Roman"/>
                <w:lang w:val="en-US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219" w:dyaOrig="680">
                <v:shape id="_x0000_i1521" type="#_x0000_t75" style="width:60.75pt;height:33.75pt" o:ole="">
                  <v:imagedata r:id="rId985" o:title=""/>
                </v:shape>
                <o:OLEObject Type="Embed" ProgID="Equation.3" ShapeID="_x0000_i1521" DrawAspect="Content" ObjectID="_1514893580" r:id="rId986"/>
              </w:object>
            </w:r>
            <w:r w:rsidRPr="00F87258">
              <w:rPr>
                <w:rFonts w:ascii="Times New Roman" w:eastAsia="SimSun" w:hAnsi="Times New Roman" w:cs="Times New Roman"/>
              </w:rPr>
              <w:t>,</w:t>
            </w:r>
          </w:p>
        </w:tc>
        <w:tc>
          <w:tcPr>
            <w:tcW w:w="351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30"/>
              </w:rPr>
              <w:object w:dxaOrig="1040" w:dyaOrig="680">
                <v:shape id="_x0000_i1522" type="#_x0000_t75" style="width:51.75pt;height:33.75pt" o:ole="">
                  <v:imagedata r:id="rId987" o:title=""/>
                </v:shape>
                <o:OLEObject Type="Embed" ProgID="Equation.3" ShapeID="_x0000_i1522" DrawAspect="Content" ObjectID="_1514893581" r:id="rId988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2084" w:type="dxa"/>
          </w:tcPr>
          <w:p w:rsidR="00F87258" w:rsidRPr="00F87258" w:rsidRDefault="00F87258" w:rsidP="00F87258">
            <w:pPr>
              <w:spacing w:after="0" w:line="240" w:lineRule="auto"/>
              <w:ind w:left="-94"/>
              <w:jc w:val="both"/>
              <w:rPr>
                <w:rFonts w:ascii="Times New Roman" w:eastAsia="SimSun" w:hAnsi="Times New Roman" w:cs="Times New Roman"/>
                <w:sz w:val="12"/>
                <w:szCs w:val="12"/>
              </w:rPr>
            </w:pPr>
          </w:p>
        </w:tc>
        <w:tc>
          <w:tcPr>
            <w:tcW w:w="351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2"/>
                <w:szCs w:val="12"/>
              </w:rPr>
            </w:pP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>1.4.</w:t>
            </w:r>
          </w:p>
        </w:tc>
        <w:tc>
          <w:tcPr>
            <w:tcW w:w="2084" w:type="dxa"/>
          </w:tcPr>
          <w:p w:rsidR="00F87258" w:rsidRPr="00F87258" w:rsidRDefault="00F87258" w:rsidP="00F87258">
            <w:pPr>
              <w:spacing w:after="0" w:line="240" w:lineRule="auto"/>
              <w:ind w:left="-94"/>
              <w:jc w:val="both"/>
              <w:rPr>
                <w:rFonts w:ascii="Times New Roman" w:eastAsia="SimSun" w:hAnsi="Times New Roman" w:cs="Times New Roman"/>
                <w:sz w:val="8"/>
                <w:szCs w:val="8"/>
                <w:lang w:val="en-US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94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940" w:dyaOrig="660">
                <v:shape id="_x0000_i1523" type="#_x0000_t75" style="width:47.25pt;height:33pt" o:ole="">
                  <v:imagedata r:id="rId989" o:title=""/>
                </v:shape>
                <o:OLEObject Type="Embed" ProgID="Equation.3" ShapeID="_x0000_i1523" DrawAspect="Content" ObjectID="_1514893582" r:id="rId990"/>
              </w:object>
            </w:r>
            <w:r w:rsidRPr="00F87258">
              <w:rPr>
                <w:rFonts w:ascii="Times New Roman" w:eastAsia="SimSun" w:hAnsi="Times New Roman" w:cs="Times New Roman"/>
              </w:rPr>
              <w:t>,</w:t>
            </w:r>
          </w:p>
        </w:tc>
        <w:tc>
          <w:tcPr>
            <w:tcW w:w="351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040" w:dyaOrig="660">
                <v:shape id="_x0000_i1524" type="#_x0000_t75" style="width:51.75pt;height:33pt" o:ole="">
                  <v:imagedata r:id="rId991" o:title=""/>
                </v:shape>
                <o:OLEObject Type="Embed" ProgID="Equation.3" ShapeID="_x0000_i1524" DrawAspect="Content" ObjectID="_1514893583" r:id="rId992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>1.5.</w:t>
            </w:r>
          </w:p>
        </w:tc>
        <w:tc>
          <w:tcPr>
            <w:tcW w:w="2084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8"/>
                <w:szCs w:val="8"/>
                <w:lang w:val="en-US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060" w:dyaOrig="660">
                <v:shape id="_x0000_i1525" type="#_x0000_t75" style="width:53.25pt;height:33pt" o:ole="">
                  <v:imagedata r:id="rId993" o:title=""/>
                </v:shape>
                <o:OLEObject Type="Embed" ProgID="Equation.3" ShapeID="_x0000_i1525" DrawAspect="Content" ObjectID="_1514893584" r:id="rId994"/>
              </w:object>
            </w:r>
          </w:p>
        </w:tc>
        <w:tc>
          <w:tcPr>
            <w:tcW w:w="351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040" w:dyaOrig="660">
                <v:shape id="_x0000_i1526" type="#_x0000_t75" style="width:51.75pt;height:33pt" o:ole="">
                  <v:imagedata r:id="rId995" o:title=""/>
                </v:shape>
                <o:OLEObject Type="Embed" ProgID="Equation.3" ShapeID="_x0000_i1526" DrawAspect="Content" ObjectID="_1514893585" r:id="rId996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>1.6.</w:t>
            </w:r>
          </w:p>
        </w:tc>
        <w:tc>
          <w:tcPr>
            <w:tcW w:w="2084" w:type="dxa"/>
          </w:tcPr>
          <w:p w:rsidR="00F87258" w:rsidRPr="00F87258" w:rsidRDefault="00F87258" w:rsidP="00F87258">
            <w:pPr>
              <w:spacing w:after="0" w:line="240" w:lineRule="auto"/>
              <w:ind w:left="-94"/>
              <w:jc w:val="both"/>
              <w:rPr>
                <w:rFonts w:ascii="Times New Roman" w:eastAsia="SimSun" w:hAnsi="Times New Roman" w:cs="Times New Roman"/>
                <w:sz w:val="6"/>
                <w:szCs w:val="6"/>
              </w:rPr>
            </w:pPr>
          </w:p>
          <w:p w:rsidR="00F87258" w:rsidRPr="00F87258" w:rsidRDefault="00F87258" w:rsidP="00F87258">
            <w:pPr>
              <w:spacing w:after="0" w:line="240" w:lineRule="auto"/>
              <w:ind w:left="-94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400" w:dyaOrig="660">
                <v:shape id="_x0000_i1527" type="#_x0000_t75" style="width:69.75pt;height:33pt" o:ole="">
                  <v:imagedata r:id="rId997" o:title=""/>
                </v:shape>
                <o:OLEObject Type="Embed" ProgID="Equation.3" ShapeID="_x0000_i1527" DrawAspect="Content" ObjectID="_1514893586" r:id="rId998"/>
              </w:object>
            </w:r>
            <w:r w:rsidRPr="00F87258">
              <w:rPr>
                <w:rFonts w:ascii="Times New Roman" w:eastAsia="SimSun" w:hAnsi="Times New Roman" w:cs="Times New Roman"/>
              </w:rPr>
              <w:t>,</w:t>
            </w:r>
          </w:p>
        </w:tc>
        <w:tc>
          <w:tcPr>
            <w:tcW w:w="351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6"/>
                <w:szCs w:val="6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160" w:dyaOrig="660">
                <v:shape id="_x0000_i1528" type="#_x0000_t75" style="width:57.75pt;height:33pt" o:ole="">
                  <v:imagedata r:id="rId999" o:title=""/>
                </v:shape>
                <o:OLEObject Type="Embed" ProgID="Equation.3" ShapeID="_x0000_i1528" DrawAspect="Content" ObjectID="_1514893587" r:id="rId1000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2084" w:type="dxa"/>
          </w:tcPr>
          <w:p w:rsidR="00F87258" w:rsidRPr="00F87258" w:rsidRDefault="00F87258" w:rsidP="00F87258">
            <w:pPr>
              <w:spacing w:after="0" w:line="240" w:lineRule="auto"/>
              <w:ind w:left="-94"/>
              <w:jc w:val="both"/>
              <w:rPr>
                <w:rFonts w:ascii="Times New Roman" w:eastAsia="SimSun" w:hAnsi="Times New Roman" w:cs="Times New Roman"/>
                <w:sz w:val="6"/>
                <w:szCs w:val="6"/>
              </w:rPr>
            </w:pPr>
          </w:p>
        </w:tc>
        <w:tc>
          <w:tcPr>
            <w:tcW w:w="351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6"/>
                <w:szCs w:val="6"/>
              </w:rPr>
            </w:pP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4"/>
                <w:szCs w:val="14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>1.7.</w:t>
            </w:r>
          </w:p>
        </w:tc>
        <w:tc>
          <w:tcPr>
            <w:tcW w:w="2084" w:type="dxa"/>
          </w:tcPr>
          <w:p w:rsidR="00F87258" w:rsidRPr="00F87258" w:rsidRDefault="00F87258" w:rsidP="00F87258">
            <w:pPr>
              <w:spacing w:after="0" w:line="240" w:lineRule="auto"/>
              <w:ind w:left="-94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080" w:dyaOrig="660">
                <v:shape id="_x0000_i1529" type="#_x0000_t75" style="width:54pt;height:33pt" o:ole="">
                  <v:imagedata r:id="rId1001" o:title=""/>
                </v:shape>
                <o:OLEObject Type="Embed" ProgID="Equation.3" ShapeID="_x0000_i1529" DrawAspect="Content" ObjectID="_1514893588" r:id="rId1002"/>
              </w:object>
            </w:r>
            <w:r w:rsidRPr="00F87258">
              <w:rPr>
                <w:rFonts w:ascii="Times New Roman" w:eastAsia="SimSun" w:hAnsi="Times New Roman" w:cs="Times New Roman"/>
              </w:rPr>
              <w:t>,</w:t>
            </w:r>
          </w:p>
        </w:tc>
        <w:tc>
          <w:tcPr>
            <w:tcW w:w="351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100" w:dyaOrig="660">
                <v:shape id="_x0000_i1530" type="#_x0000_t75" style="width:54.75pt;height:33pt" o:ole="">
                  <v:imagedata r:id="rId1003" o:title=""/>
                </v:shape>
                <o:OLEObject Type="Embed" ProgID="Equation.3" ShapeID="_x0000_i1530" DrawAspect="Content" ObjectID="_1514893589" r:id="rId1004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2084" w:type="dxa"/>
          </w:tcPr>
          <w:p w:rsidR="00F87258" w:rsidRPr="00F87258" w:rsidRDefault="00F87258" w:rsidP="00F87258">
            <w:pPr>
              <w:spacing w:after="0" w:line="240" w:lineRule="auto"/>
              <w:ind w:left="-94"/>
              <w:jc w:val="both"/>
              <w:rPr>
                <w:rFonts w:ascii="Times New Roman" w:eastAsia="SimSun" w:hAnsi="Times New Roman" w:cs="Times New Roman"/>
                <w:sz w:val="12"/>
                <w:szCs w:val="12"/>
              </w:rPr>
            </w:pPr>
          </w:p>
        </w:tc>
        <w:tc>
          <w:tcPr>
            <w:tcW w:w="351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2"/>
                <w:szCs w:val="12"/>
              </w:rPr>
            </w:pP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en-US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>1.8.</w:t>
            </w:r>
          </w:p>
        </w:tc>
        <w:tc>
          <w:tcPr>
            <w:tcW w:w="2084" w:type="dxa"/>
          </w:tcPr>
          <w:p w:rsidR="00F87258" w:rsidRPr="00F87258" w:rsidRDefault="00F87258" w:rsidP="00F87258">
            <w:pPr>
              <w:spacing w:after="0" w:line="240" w:lineRule="auto"/>
              <w:ind w:left="-94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180" w:dyaOrig="700">
                <v:shape id="_x0000_i1531" type="#_x0000_t75" style="width:59.25pt;height:35.25pt" o:ole="">
                  <v:imagedata r:id="rId1005" o:title=""/>
                </v:shape>
                <o:OLEObject Type="Embed" ProgID="Equation.3" ShapeID="_x0000_i1531" DrawAspect="Content" ObjectID="_1514893590" r:id="rId1006"/>
              </w:object>
            </w:r>
            <w:r w:rsidRPr="00F87258">
              <w:rPr>
                <w:rFonts w:ascii="Times New Roman" w:eastAsia="SimSun" w:hAnsi="Times New Roman" w:cs="Times New Roman"/>
              </w:rPr>
              <w:t>,</w:t>
            </w:r>
          </w:p>
        </w:tc>
        <w:tc>
          <w:tcPr>
            <w:tcW w:w="351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160" w:dyaOrig="660">
                <v:shape id="_x0000_i1532" type="#_x0000_t75" style="width:57.75pt;height:33pt" o:ole="">
                  <v:imagedata r:id="rId1007" o:title=""/>
                </v:shape>
                <o:OLEObject Type="Embed" ProgID="Equation.3" ShapeID="_x0000_i1532" DrawAspect="Content" ObjectID="_1514893591" r:id="rId1008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2"/>
                <w:szCs w:val="12"/>
              </w:rPr>
            </w:pPr>
          </w:p>
        </w:tc>
        <w:tc>
          <w:tcPr>
            <w:tcW w:w="2084" w:type="dxa"/>
          </w:tcPr>
          <w:p w:rsidR="00F87258" w:rsidRPr="00F87258" w:rsidRDefault="00F87258" w:rsidP="00F87258">
            <w:pPr>
              <w:spacing w:after="0" w:line="240" w:lineRule="auto"/>
              <w:ind w:left="-94"/>
              <w:jc w:val="both"/>
              <w:rPr>
                <w:rFonts w:ascii="Times New Roman" w:eastAsia="SimSun" w:hAnsi="Times New Roman" w:cs="Times New Roman"/>
                <w:sz w:val="12"/>
                <w:szCs w:val="12"/>
              </w:rPr>
            </w:pPr>
          </w:p>
        </w:tc>
        <w:tc>
          <w:tcPr>
            <w:tcW w:w="351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2"/>
                <w:szCs w:val="12"/>
              </w:rPr>
            </w:pP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>1.9.</w:t>
            </w:r>
          </w:p>
        </w:tc>
        <w:tc>
          <w:tcPr>
            <w:tcW w:w="2084" w:type="dxa"/>
          </w:tcPr>
          <w:p w:rsidR="00F87258" w:rsidRPr="00F87258" w:rsidRDefault="00F87258" w:rsidP="00F87258">
            <w:pPr>
              <w:spacing w:after="0" w:line="240" w:lineRule="auto"/>
              <w:ind w:left="-94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060" w:dyaOrig="660">
                <v:shape id="_x0000_i1533" type="#_x0000_t75" style="width:53.25pt;height:33pt" o:ole="">
                  <v:imagedata r:id="rId1009" o:title=""/>
                </v:shape>
                <o:OLEObject Type="Embed" ProgID="Equation.3" ShapeID="_x0000_i1533" DrawAspect="Content" ObjectID="_1514893592" r:id="rId1010"/>
              </w:object>
            </w:r>
            <w:r w:rsidRPr="00F87258">
              <w:rPr>
                <w:rFonts w:ascii="Times New Roman" w:eastAsia="SimSun" w:hAnsi="Times New Roman" w:cs="Times New Roman"/>
              </w:rPr>
              <w:t>,</w:t>
            </w:r>
          </w:p>
        </w:tc>
        <w:tc>
          <w:tcPr>
            <w:tcW w:w="351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080" w:dyaOrig="660">
                <v:shape id="_x0000_i1534" type="#_x0000_t75" style="width:54pt;height:33pt" o:ole="">
                  <v:imagedata r:id="rId1011" o:title=""/>
                </v:shape>
                <o:OLEObject Type="Embed" ProgID="Equation.3" ShapeID="_x0000_i1534" DrawAspect="Content" ObjectID="_1514893593" r:id="rId1012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84" w:type="dxa"/>
          </w:tcPr>
          <w:p w:rsidR="00F87258" w:rsidRPr="00F87258" w:rsidRDefault="00F87258" w:rsidP="00F87258">
            <w:pPr>
              <w:spacing w:after="0" w:line="240" w:lineRule="auto"/>
              <w:ind w:left="-94"/>
              <w:jc w:val="both"/>
              <w:rPr>
                <w:rFonts w:ascii="Times New Roman" w:eastAsia="SimSun" w:hAnsi="Times New Roman" w:cs="Times New Roman"/>
                <w:sz w:val="12"/>
                <w:szCs w:val="12"/>
              </w:rPr>
            </w:pPr>
          </w:p>
        </w:tc>
        <w:tc>
          <w:tcPr>
            <w:tcW w:w="351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2"/>
                <w:szCs w:val="12"/>
              </w:rPr>
            </w:pP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656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val="en-US"/>
              </w:rPr>
            </w:pPr>
          </w:p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>1.10.</w:t>
            </w:r>
          </w:p>
        </w:tc>
        <w:tc>
          <w:tcPr>
            <w:tcW w:w="2084" w:type="dxa"/>
          </w:tcPr>
          <w:p w:rsidR="00F87258" w:rsidRPr="00F87258" w:rsidRDefault="00F87258" w:rsidP="00F87258">
            <w:pPr>
              <w:spacing w:after="0" w:line="240" w:lineRule="auto"/>
              <w:ind w:left="-94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а)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380" w:dyaOrig="660">
                <v:shape id="_x0000_i1535" type="#_x0000_t75" style="width:69pt;height:33pt" o:ole="">
                  <v:imagedata r:id="rId1013" o:title=""/>
                </v:shape>
                <o:OLEObject Type="Embed" ProgID="Equation.3" ShapeID="_x0000_i1535" DrawAspect="Content" ObjectID="_1514893594" r:id="rId1014"/>
              </w:object>
            </w:r>
          </w:p>
        </w:tc>
        <w:tc>
          <w:tcPr>
            <w:tcW w:w="351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б)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040" w:dyaOrig="660">
                <v:shape id="_x0000_i1536" type="#_x0000_t75" style="width:51.75pt;height:33pt" o:ole="">
                  <v:imagedata r:id="rId1015" o:title=""/>
                </v:shape>
                <o:OLEObject Type="Embed" ProgID="Equation.3" ShapeID="_x0000_i1536" DrawAspect="Content" ObjectID="_1514893595" r:id="rId1016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</w:tr>
    </w:tbl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val="en-US"/>
        </w:rPr>
      </w:pP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F87258">
        <w:rPr>
          <w:rFonts w:ascii="Times New Roman" w:eastAsia="SimSun" w:hAnsi="Times New Roman" w:cs="Times New Roman"/>
          <w:b/>
          <w:bCs/>
        </w:rPr>
        <w:t xml:space="preserve">2. </w:t>
      </w:r>
      <w:r w:rsidRPr="00F87258">
        <w:rPr>
          <w:rFonts w:ascii="Times New Roman" w:eastAsia="SimSun" w:hAnsi="Times New Roman" w:cs="Times New Roman"/>
        </w:rPr>
        <w:t>Найти область сходимости степенного ряда.</w:t>
      </w: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2700"/>
        <w:gridCol w:w="3600"/>
      </w:tblGrid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2.1.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480" w:dyaOrig="660">
                <v:shape id="_x0000_i1537" type="#_x0000_t75" style="width:74.25pt;height:33pt" o:ole="">
                  <v:imagedata r:id="rId1017" o:title=""/>
                </v:shape>
                <o:OLEObject Type="Embed" ProgID="Equation.3" ShapeID="_x0000_i1537" DrawAspect="Content" ObjectID="_1514893596" r:id="rId1018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360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2.2.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340" w:dyaOrig="660">
                <v:shape id="_x0000_i1538" type="#_x0000_t75" style="width:66.75pt;height:33pt" o:ole="">
                  <v:imagedata r:id="rId1019" o:title=""/>
                </v:shape>
                <o:OLEObject Type="Embed" ProgID="Equation.3" ShapeID="_x0000_i1538" DrawAspect="Content" ObjectID="_1514893597" r:id="rId1020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lastRenderedPageBreak/>
              <w:t xml:space="preserve">2.3.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180" w:dyaOrig="660">
                <v:shape id="_x0000_i1539" type="#_x0000_t75" style="width:59.25pt;height:33pt" o:ole="">
                  <v:imagedata r:id="rId1021" o:title=""/>
                </v:shape>
                <o:OLEObject Type="Embed" ProgID="Equation.3" ShapeID="_x0000_i1539" DrawAspect="Content" ObjectID="_1514893598" r:id="rId1022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360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2.4.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359" w:dyaOrig="660">
                <v:shape id="_x0000_i1540" type="#_x0000_t75" style="width:68.25pt;height:33pt" o:ole="">
                  <v:imagedata r:id="rId1023" o:title=""/>
                </v:shape>
                <o:OLEObject Type="Embed" ProgID="Equation.3" ShapeID="_x0000_i1540" DrawAspect="Content" ObjectID="_1514893599" r:id="rId1024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2.5.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960" w:dyaOrig="660">
                <v:shape id="_x0000_i1541" type="#_x0000_t75" style="width:48pt;height:33pt" o:ole="">
                  <v:imagedata r:id="rId1025" o:title=""/>
                </v:shape>
                <o:OLEObject Type="Embed" ProgID="Equation.3" ShapeID="_x0000_i1541" DrawAspect="Content" ObjectID="_1514893600" r:id="rId1026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360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2.6.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880" w:dyaOrig="660">
                <v:shape id="_x0000_i1542" type="#_x0000_t75" style="width:44.25pt;height:33pt" o:ole="">
                  <v:imagedata r:id="rId1027" o:title=""/>
                </v:shape>
                <o:OLEObject Type="Embed" ProgID="Equation.3" ShapeID="_x0000_i1542" DrawAspect="Content" ObjectID="_1514893601" r:id="rId1028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2.7.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060" w:dyaOrig="660">
                <v:shape id="_x0000_i1543" type="#_x0000_t75" style="width:53.25pt;height:33pt" o:ole="">
                  <v:imagedata r:id="rId1029" o:title=""/>
                </v:shape>
                <o:OLEObject Type="Embed" ProgID="Equation.3" ShapeID="_x0000_i1543" DrawAspect="Content" ObjectID="_1514893602" r:id="rId1030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360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2.8. </w:t>
            </w:r>
            <w:r w:rsidRPr="00F87258">
              <w:rPr>
                <w:rFonts w:ascii="Times New Roman" w:eastAsia="SimSun" w:hAnsi="Times New Roman" w:cs="Times New Roman"/>
                <w:position w:val="-34"/>
              </w:rPr>
              <w:object w:dxaOrig="1460" w:dyaOrig="720">
                <v:shape id="_x0000_i1544" type="#_x0000_t75" style="width:72.75pt;height:36pt" o:ole="">
                  <v:imagedata r:id="rId1031" o:title=""/>
                </v:shape>
                <o:OLEObject Type="Embed" ProgID="Equation.3" ShapeID="_x0000_i1544" DrawAspect="Content" ObjectID="_1514893603" r:id="rId1032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2.9.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1320" w:dyaOrig="660">
                <v:shape id="_x0000_i1545" type="#_x0000_t75" style="width:66pt;height:33pt" o:ole="">
                  <v:imagedata r:id="rId1033" o:title=""/>
                </v:shape>
                <o:OLEObject Type="Embed" ProgID="Equation.3" ShapeID="_x0000_i1545" DrawAspect="Content" ObjectID="_1514893604" r:id="rId1034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3600" w:type="dxa"/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2.10. </w:t>
            </w:r>
            <w:r w:rsidRPr="00F87258">
              <w:rPr>
                <w:rFonts w:ascii="Times New Roman" w:eastAsia="SimSun" w:hAnsi="Times New Roman" w:cs="Times New Roman"/>
                <w:position w:val="-28"/>
              </w:rPr>
              <w:object w:dxaOrig="840" w:dyaOrig="660">
                <v:shape id="_x0000_i1546" type="#_x0000_t75" style="width:42pt;height:33pt" o:ole="">
                  <v:imagedata r:id="rId1035" o:title=""/>
                </v:shape>
                <o:OLEObject Type="Embed" ProgID="Equation.3" ShapeID="_x0000_i1546" DrawAspect="Content" ObjectID="_1514893605" r:id="rId1036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</w:tr>
    </w:tbl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  <w:lang w:val="en-US"/>
        </w:rPr>
      </w:pP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F87258">
        <w:rPr>
          <w:rFonts w:ascii="Times New Roman" w:eastAsia="SimSun" w:hAnsi="Times New Roman" w:cs="Times New Roman"/>
          <w:bCs/>
        </w:rPr>
        <w:t>3.</w:t>
      </w:r>
      <w:r w:rsidRPr="00F87258">
        <w:rPr>
          <w:rFonts w:ascii="Times New Roman" w:eastAsia="SimSun" w:hAnsi="Times New Roman" w:cs="Times New Roman"/>
          <w:b/>
          <w:bCs/>
        </w:rPr>
        <w:t xml:space="preserve"> </w:t>
      </w:r>
      <w:r w:rsidRPr="00F87258">
        <w:rPr>
          <w:rFonts w:ascii="Times New Roman" w:eastAsia="SimSun" w:hAnsi="Times New Roman" w:cs="Times New Roman"/>
        </w:rPr>
        <w:t xml:space="preserve">Вычислить определенный интеграл с точностью до 0,001. Для этого подынтегральную функцию следует разложить в ряд </w:t>
      </w:r>
      <w:proofErr w:type="spellStart"/>
      <w:r w:rsidRPr="00F87258">
        <w:rPr>
          <w:rFonts w:ascii="Times New Roman" w:eastAsia="SimSun" w:hAnsi="Times New Roman" w:cs="Times New Roman"/>
        </w:rPr>
        <w:t>Маклорена</w:t>
      </w:r>
      <w:proofErr w:type="spellEnd"/>
      <w:r w:rsidRPr="00F87258">
        <w:rPr>
          <w:rFonts w:ascii="Times New Roman" w:eastAsia="SimSun" w:hAnsi="Times New Roman" w:cs="Times New Roman"/>
        </w:rPr>
        <w:t xml:space="preserve">, который затем </w:t>
      </w:r>
      <w:proofErr w:type="spellStart"/>
      <w:r w:rsidRPr="00F87258">
        <w:rPr>
          <w:rFonts w:ascii="Times New Roman" w:eastAsia="SimSun" w:hAnsi="Times New Roman" w:cs="Times New Roman"/>
        </w:rPr>
        <w:t>почленно</w:t>
      </w:r>
      <w:proofErr w:type="spellEnd"/>
      <w:r w:rsidRPr="00F87258">
        <w:rPr>
          <w:rFonts w:ascii="Times New Roman" w:eastAsia="SimSun" w:hAnsi="Times New Roman" w:cs="Times New Roman"/>
        </w:rPr>
        <w:t xml:space="preserve"> проинтегрировать.</w:t>
      </w:r>
    </w:p>
    <w:p w:rsidR="00F87258" w:rsidRPr="00F87258" w:rsidRDefault="00F87258" w:rsidP="00F87258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4"/>
        <w:gridCol w:w="3126"/>
      </w:tblGrid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3.1. </w:t>
            </w:r>
            <w:r w:rsidRPr="00F87258">
              <w:rPr>
                <w:rFonts w:ascii="Times New Roman" w:eastAsia="SimSun" w:hAnsi="Times New Roman" w:cs="Times New Roman"/>
                <w:position w:val="-30"/>
              </w:rPr>
              <w:object w:dxaOrig="1020" w:dyaOrig="740">
                <v:shape id="_x0000_i1547" type="#_x0000_t75" style="width:51pt;height:36.75pt" o:ole="">
                  <v:imagedata r:id="rId1037" o:title=""/>
                </v:shape>
                <o:OLEObject Type="Embed" ProgID="Equation.3" ShapeID="_x0000_i1547" DrawAspect="Content" ObjectID="_1514893606" r:id="rId1038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3.2. </w:t>
            </w:r>
            <w:r w:rsidRPr="00F87258">
              <w:rPr>
                <w:rFonts w:ascii="Times New Roman" w:eastAsia="SimSun" w:hAnsi="Times New Roman" w:cs="Times New Roman"/>
                <w:position w:val="-30"/>
              </w:rPr>
              <w:object w:dxaOrig="940" w:dyaOrig="720">
                <v:shape id="_x0000_i1548" type="#_x0000_t75" style="width:47.25pt;height:36pt" o:ole="">
                  <v:imagedata r:id="rId1039" o:title=""/>
                </v:shape>
                <o:OLEObject Type="Embed" ProgID="Equation.3" ShapeID="_x0000_i1548" DrawAspect="Content" ObjectID="_1514893607" r:id="rId1040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3.3. </w:t>
            </w:r>
            <w:r w:rsidRPr="00F87258">
              <w:rPr>
                <w:rFonts w:ascii="Times New Roman" w:eastAsia="SimSun" w:hAnsi="Times New Roman" w:cs="Times New Roman"/>
                <w:position w:val="-30"/>
              </w:rPr>
              <w:object w:dxaOrig="880" w:dyaOrig="760">
                <v:shape id="_x0000_i1549" type="#_x0000_t75" style="width:44.25pt;height:38.25pt" o:ole="">
                  <v:imagedata r:id="rId1041" o:title=""/>
                </v:shape>
                <o:OLEObject Type="Embed" ProgID="Equation.3" ShapeID="_x0000_i1549" DrawAspect="Content" ObjectID="_1514893608" r:id="rId1042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3.4. </w:t>
            </w:r>
            <w:r w:rsidRPr="00F87258">
              <w:rPr>
                <w:rFonts w:ascii="Times New Roman" w:eastAsia="SimSun" w:hAnsi="Times New Roman" w:cs="Times New Roman"/>
                <w:position w:val="-30"/>
              </w:rPr>
              <w:object w:dxaOrig="1100" w:dyaOrig="720">
                <v:shape id="_x0000_i1550" type="#_x0000_t75" style="width:54.75pt;height:36pt" o:ole="">
                  <v:imagedata r:id="rId1043" o:title=""/>
                </v:shape>
                <o:OLEObject Type="Embed" ProgID="Equation.3" ShapeID="_x0000_i1550" DrawAspect="Content" ObjectID="_1514893609" r:id="rId1044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3.5. </w:t>
            </w:r>
            <w:r w:rsidRPr="00F87258">
              <w:rPr>
                <w:rFonts w:ascii="Times New Roman" w:eastAsia="SimSun" w:hAnsi="Times New Roman" w:cs="Times New Roman"/>
                <w:position w:val="-30"/>
              </w:rPr>
              <w:object w:dxaOrig="1260" w:dyaOrig="880">
                <v:shape id="_x0000_i1551" type="#_x0000_t75" style="width:63pt;height:44.25pt" o:ole="">
                  <v:imagedata r:id="rId1045" o:title=""/>
                </v:shape>
                <o:OLEObject Type="Embed" ProgID="Equation.3" ShapeID="_x0000_i1551" DrawAspect="Content" ObjectID="_1514893610" r:id="rId1046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3.6. </w:t>
            </w:r>
            <w:r w:rsidRPr="00F87258">
              <w:rPr>
                <w:rFonts w:ascii="Times New Roman" w:eastAsia="SimSun" w:hAnsi="Times New Roman" w:cs="Times New Roman"/>
                <w:position w:val="-30"/>
              </w:rPr>
              <w:object w:dxaOrig="1060" w:dyaOrig="720">
                <v:shape id="_x0000_i1552" type="#_x0000_t75" style="width:53.25pt;height:36pt" o:ole="">
                  <v:imagedata r:id="rId1047" o:title=""/>
                </v:shape>
                <o:OLEObject Type="Embed" ProgID="Equation.3" ShapeID="_x0000_i1552" DrawAspect="Content" ObjectID="_1514893611" r:id="rId1048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3.7. </w:t>
            </w:r>
            <w:r w:rsidRPr="00F87258">
              <w:rPr>
                <w:rFonts w:ascii="Times New Roman" w:eastAsia="SimSun" w:hAnsi="Times New Roman" w:cs="Times New Roman"/>
                <w:position w:val="-30"/>
              </w:rPr>
              <w:object w:dxaOrig="1120" w:dyaOrig="720">
                <v:shape id="_x0000_i1553" type="#_x0000_t75" style="width:56.25pt;height:36pt" o:ole="">
                  <v:imagedata r:id="rId1049" o:title=""/>
                </v:shape>
                <o:OLEObject Type="Embed" ProgID="Equation.3" ShapeID="_x0000_i1553" DrawAspect="Content" ObjectID="_1514893612" r:id="rId1050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3.8. </w:t>
            </w:r>
            <w:r w:rsidRPr="00F87258">
              <w:rPr>
                <w:rFonts w:ascii="Times New Roman" w:eastAsia="SimSun" w:hAnsi="Times New Roman" w:cs="Times New Roman"/>
                <w:position w:val="-30"/>
              </w:rPr>
              <w:object w:dxaOrig="1240" w:dyaOrig="880">
                <v:shape id="_x0000_i1554" type="#_x0000_t75" style="width:62.25pt;height:44.25pt" o:ole="">
                  <v:imagedata r:id="rId1051" o:title=""/>
                </v:shape>
                <o:OLEObject Type="Embed" ProgID="Equation.3" ShapeID="_x0000_i1554" DrawAspect="Content" ObjectID="_1514893613" r:id="rId1052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</w:tr>
      <w:tr w:rsidR="00F87258" w:rsidRPr="00F87258" w:rsidTr="00DE25C8">
        <w:tblPrEx>
          <w:tblCellMar>
            <w:top w:w="0" w:type="dxa"/>
            <w:bottom w:w="0" w:type="dxa"/>
          </w:tblCellMar>
        </w:tblPrEx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3.9. </w:t>
            </w:r>
            <w:r w:rsidRPr="00F87258">
              <w:rPr>
                <w:rFonts w:ascii="Times New Roman" w:eastAsia="SimSun" w:hAnsi="Times New Roman" w:cs="Times New Roman"/>
                <w:position w:val="-30"/>
              </w:rPr>
              <w:object w:dxaOrig="1100" w:dyaOrig="720">
                <v:shape id="_x0000_i1555" type="#_x0000_t75" style="width:54.75pt;height:36pt" o:ole="">
                  <v:imagedata r:id="rId1053" o:title=""/>
                </v:shape>
                <o:OLEObject Type="Embed" ProgID="Equation.3" ShapeID="_x0000_i1555" DrawAspect="Content" ObjectID="_1514893614" r:id="rId1054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:rsidR="00F87258" w:rsidRPr="00F87258" w:rsidRDefault="00F87258" w:rsidP="00F8725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F87258">
              <w:rPr>
                <w:rFonts w:ascii="Times New Roman" w:eastAsia="SimSun" w:hAnsi="Times New Roman" w:cs="Times New Roman"/>
              </w:rPr>
              <w:t xml:space="preserve">3.10. </w:t>
            </w:r>
            <w:r w:rsidRPr="00F87258">
              <w:rPr>
                <w:rFonts w:ascii="Times New Roman" w:eastAsia="SimSun" w:hAnsi="Times New Roman" w:cs="Times New Roman"/>
                <w:position w:val="-30"/>
              </w:rPr>
              <w:object w:dxaOrig="1160" w:dyaOrig="720">
                <v:shape id="_x0000_i1556" type="#_x0000_t75" style="width:57.75pt;height:36pt" o:ole="">
                  <v:imagedata r:id="rId1055" o:title=""/>
                </v:shape>
                <o:OLEObject Type="Embed" ProgID="Equation.3" ShapeID="_x0000_i1556" DrawAspect="Content" ObjectID="_1514893615" r:id="rId1056"/>
              </w:object>
            </w:r>
            <w:r w:rsidRPr="00F87258">
              <w:rPr>
                <w:rFonts w:ascii="Times New Roman" w:eastAsia="SimSun" w:hAnsi="Times New Roman" w:cs="Times New Roman"/>
              </w:rPr>
              <w:t>.</w:t>
            </w:r>
          </w:p>
        </w:tc>
      </w:tr>
    </w:tbl>
    <w:p w:rsidR="00C30B68" w:rsidRDefault="00C30B68"/>
    <w:sectPr w:rsidR="00C30B68">
      <w:type w:val="continuous"/>
      <w:pgSz w:w="16838" w:h="11906" w:orient="landscape"/>
      <w:pgMar w:top="1252" w:right="964" w:bottom="1649" w:left="9526" w:header="1021" w:footer="1418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bCs/>
        <w:sz w:val="22"/>
        <w:szCs w:val="22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7"/>
        </w:tabs>
        <w:ind w:left="1003" w:hanging="720"/>
      </w:pPr>
      <w:rPr>
        <w:b/>
        <w:bCs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1D3D69AF"/>
    <w:multiLevelType w:val="singleLevel"/>
    <w:tmpl w:val="5FF6F578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F87258"/>
    <w:rsid w:val="00C30B68"/>
    <w:rsid w:val="00F8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7258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87258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36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7258"/>
    <w:pPr>
      <w:keepNext/>
      <w:numPr>
        <w:ilvl w:val="2"/>
        <w:numId w:val="1"/>
      </w:numPr>
      <w:spacing w:after="0" w:line="360" w:lineRule="auto"/>
      <w:jc w:val="center"/>
      <w:outlineLvl w:val="2"/>
    </w:pPr>
    <w:rPr>
      <w:rFonts w:ascii="Times New Roman" w:eastAsia="SimSun" w:hAnsi="Times New Roman" w:cs="Times New Roman"/>
      <w:b/>
      <w:bCs/>
      <w:caps/>
      <w:sz w:val="20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F87258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25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87258"/>
    <w:rPr>
      <w:rFonts w:ascii="Times New Roman" w:eastAsia="Times New Roman" w:hAnsi="Times New Roman" w:cs="Times New Roman"/>
      <w:b/>
      <w:bCs/>
      <w:caps/>
      <w:sz w:val="36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7258"/>
    <w:rPr>
      <w:rFonts w:ascii="Times New Roman" w:eastAsia="SimSun" w:hAnsi="Times New Roman" w:cs="Times New Roman"/>
      <w:b/>
      <w:bCs/>
      <w:caps/>
      <w:sz w:val="20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F87258"/>
    <w:rPr>
      <w:rFonts w:ascii="Calibri" w:eastAsia="Times New Roman" w:hAnsi="Calibri" w:cs="Calibri"/>
      <w:b/>
      <w:bCs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87258"/>
  </w:style>
  <w:style w:type="character" w:customStyle="1" w:styleId="WW8Num1z0">
    <w:name w:val="WW8Num1z0"/>
    <w:rsid w:val="00F87258"/>
    <w:rPr>
      <w:rFonts w:hint="default"/>
      <w:b/>
      <w:bCs/>
      <w:sz w:val="22"/>
      <w:szCs w:val="22"/>
      <w:lang w:val="ru-RU"/>
    </w:rPr>
  </w:style>
  <w:style w:type="character" w:customStyle="1" w:styleId="WW8Num1z1">
    <w:name w:val="WW8Num1z1"/>
    <w:rsid w:val="00F87258"/>
  </w:style>
  <w:style w:type="character" w:customStyle="1" w:styleId="WW8Num1z2">
    <w:name w:val="WW8Num1z2"/>
    <w:rsid w:val="00F87258"/>
  </w:style>
  <w:style w:type="character" w:customStyle="1" w:styleId="WW8Num1z3">
    <w:name w:val="WW8Num1z3"/>
    <w:rsid w:val="00F87258"/>
  </w:style>
  <w:style w:type="character" w:customStyle="1" w:styleId="WW8Num1z4">
    <w:name w:val="WW8Num1z4"/>
    <w:rsid w:val="00F87258"/>
  </w:style>
  <w:style w:type="character" w:customStyle="1" w:styleId="WW8Num1z5">
    <w:name w:val="WW8Num1z5"/>
    <w:rsid w:val="00F87258"/>
  </w:style>
  <w:style w:type="character" w:customStyle="1" w:styleId="WW8Num1z6">
    <w:name w:val="WW8Num1z6"/>
    <w:rsid w:val="00F87258"/>
  </w:style>
  <w:style w:type="character" w:customStyle="1" w:styleId="WW8Num1z7">
    <w:name w:val="WW8Num1z7"/>
    <w:rsid w:val="00F87258"/>
  </w:style>
  <w:style w:type="character" w:customStyle="1" w:styleId="WW8Num1z8">
    <w:name w:val="WW8Num1z8"/>
    <w:rsid w:val="00F87258"/>
  </w:style>
  <w:style w:type="character" w:customStyle="1" w:styleId="WW8Num2z0">
    <w:name w:val="WW8Num2z0"/>
    <w:rsid w:val="00F87258"/>
    <w:rPr>
      <w:b/>
      <w:bCs/>
      <w:sz w:val="22"/>
      <w:szCs w:val="22"/>
    </w:rPr>
  </w:style>
  <w:style w:type="character" w:customStyle="1" w:styleId="WW8Num3z0">
    <w:name w:val="WW8Num3z0"/>
    <w:rsid w:val="00F87258"/>
    <w:rPr>
      <w:rFonts w:hint="default"/>
      <w:b w:val="0"/>
    </w:rPr>
  </w:style>
  <w:style w:type="character" w:customStyle="1" w:styleId="WW8Num3z1">
    <w:name w:val="WW8Num3z1"/>
    <w:rsid w:val="00F87258"/>
  </w:style>
  <w:style w:type="character" w:customStyle="1" w:styleId="WW8Num4z0">
    <w:name w:val="WW8Num4z0"/>
    <w:rsid w:val="00F87258"/>
  </w:style>
  <w:style w:type="character" w:customStyle="1" w:styleId="WW8Num2z1">
    <w:name w:val="WW8Num2z1"/>
    <w:rsid w:val="00F87258"/>
  </w:style>
  <w:style w:type="character" w:customStyle="1" w:styleId="WW8Num2z2">
    <w:name w:val="WW8Num2z2"/>
    <w:rsid w:val="00F87258"/>
  </w:style>
  <w:style w:type="character" w:customStyle="1" w:styleId="WW8Num2z3">
    <w:name w:val="WW8Num2z3"/>
    <w:rsid w:val="00F87258"/>
  </w:style>
  <w:style w:type="character" w:customStyle="1" w:styleId="WW8Num2z4">
    <w:name w:val="WW8Num2z4"/>
    <w:rsid w:val="00F87258"/>
  </w:style>
  <w:style w:type="character" w:customStyle="1" w:styleId="WW8Num2z5">
    <w:name w:val="WW8Num2z5"/>
    <w:rsid w:val="00F87258"/>
  </w:style>
  <w:style w:type="character" w:customStyle="1" w:styleId="WW8Num2z6">
    <w:name w:val="WW8Num2z6"/>
    <w:rsid w:val="00F87258"/>
  </w:style>
  <w:style w:type="character" w:customStyle="1" w:styleId="WW8Num2z7">
    <w:name w:val="WW8Num2z7"/>
    <w:rsid w:val="00F87258"/>
  </w:style>
  <w:style w:type="character" w:customStyle="1" w:styleId="WW8Num2z8">
    <w:name w:val="WW8Num2z8"/>
    <w:rsid w:val="00F87258"/>
  </w:style>
  <w:style w:type="character" w:customStyle="1" w:styleId="WW8Num3z2">
    <w:name w:val="WW8Num3z2"/>
    <w:rsid w:val="00F87258"/>
  </w:style>
  <w:style w:type="character" w:customStyle="1" w:styleId="WW8Num3z3">
    <w:name w:val="WW8Num3z3"/>
    <w:rsid w:val="00F87258"/>
  </w:style>
  <w:style w:type="character" w:customStyle="1" w:styleId="WW8Num3z4">
    <w:name w:val="WW8Num3z4"/>
    <w:rsid w:val="00F87258"/>
  </w:style>
  <w:style w:type="character" w:customStyle="1" w:styleId="WW8Num3z5">
    <w:name w:val="WW8Num3z5"/>
    <w:rsid w:val="00F87258"/>
  </w:style>
  <w:style w:type="character" w:customStyle="1" w:styleId="WW8Num3z6">
    <w:name w:val="WW8Num3z6"/>
    <w:rsid w:val="00F87258"/>
  </w:style>
  <w:style w:type="character" w:customStyle="1" w:styleId="WW8Num3z7">
    <w:name w:val="WW8Num3z7"/>
    <w:rsid w:val="00F87258"/>
  </w:style>
  <w:style w:type="character" w:customStyle="1" w:styleId="WW8Num3z8">
    <w:name w:val="WW8Num3z8"/>
    <w:rsid w:val="00F87258"/>
  </w:style>
  <w:style w:type="character" w:customStyle="1" w:styleId="WW8Num4z1">
    <w:name w:val="WW8Num4z1"/>
    <w:rsid w:val="00F87258"/>
  </w:style>
  <w:style w:type="character" w:customStyle="1" w:styleId="WW8Num4z2">
    <w:name w:val="WW8Num4z2"/>
    <w:rsid w:val="00F87258"/>
  </w:style>
  <w:style w:type="character" w:customStyle="1" w:styleId="WW8Num4z3">
    <w:name w:val="WW8Num4z3"/>
    <w:rsid w:val="00F87258"/>
  </w:style>
  <w:style w:type="character" w:customStyle="1" w:styleId="WW8Num4z4">
    <w:name w:val="WW8Num4z4"/>
    <w:rsid w:val="00F87258"/>
  </w:style>
  <w:style w:type="character" w:customStyle="1" w:styleId="WW8Num4z5">
    <w:name w:val="WW8Num4z5"/>
    <w:rsid w:val="00F87258"/>
  </w:style>
  <w:style w:type="character" w:customStyle="1" w:styleId="WW8Num4z6">
    <w:name w:val="WW8Num4z6"/>
    <w:rsid w:val="00F87258"/>
  </w:style>
  <w:style w:type="character" w:customStyle="1" w:styleId="WW8Num4z7">
    <w:name w:val="WW8Num4z7"/>
    <w:rsid w:val="00F87258"/>
  </w:style>
  <w:style w:type="character" w:customStyle="1" w:styleId="WW8Num4z8">
    <w:name w:val="WW8Num4z8"/>
    <w:rsid w:val="00F87258"/>
  </w:style>
  <w:style w:type="character" w:customStyle="1" w:styleId="WW8Num5z0">
    <w:name w:val="WW8Num5z0"/>
    <w:rsid w:val="00F87258"/>
  </w:style>
  <w:style w:type="character" w:customStyle="1" w:styleId="WW8Num5z1">
    <w:name w:val="WW8Num5z1"/>
    <w:rsid w:val="00F87258"/>
  </w:style>
  <w:style w:type="character" w:customStyle="1" w:styleId="WW8Num5z2">
    <w:name w:val="WW8Num5z2"/>
    <w:rsid w:val="00F87258"/>
  </w:style>
  <w:style w:type="character" w:customStyle="1" w:styleId="WW8Num5z3">
    <w:name w:val="WW8Num5z3"/>
    <w:rsid w:val="00F87258"/>
  </w:style>
  <w:style w:type="character" w:customStyle="1" w:styleId="WW8Num5z4">
    <w:name w:val="WW8Num5z4"/>
    <w:rsid w:val="00F87258"/>
  </w:style>
  <w:style w:type="character" w:customStyle="1" w:styleId="WW8Num5z5">
    <w:name w:val="WW8Num5z5"/>
    <w:rsid w:val="00F87258"/>
  </w:style>
  <w:style w:type="character" w:customStyle="1" w:styleId="WW8Num5z6">
    <w:name w:val="WW8Num5z6"/>
    <w:rsid w:val="00F87258"/>
  </w:style>
  <w:style w:type="character" w:customStyle="1" w:styleId="WW8Num5z7">
    <w:name w:val="WW8Num5z7"/>
    <w:rsid w:val="00F87258"/>
  </w:style>
  <w:style w:type="character" w:customStyle="1" w:styleId="WW8Num5z8">
    <w:name w:val="WW8Num5z8"/>
    <w:rsid w:val="00F87258"/>
  </w:style>
  <w:style w:type="character" w:customStyle="1" w:styleId="WW8Num6z0">
    <w:name w:val="WW8Num6z0"/>
    <w:rsid w:val="00F87258"/>
  </w:style>
  <w:style w:type="character" w:customStyle="1" w:styleId="WW8Num6z1">
    <w:name w:val="WW8Num6z1"/>
    <w:rsid w:val="00F87258"/>
  </w:style>
  <w:style w:type="character" w:customStyle="1" w:styleId="WW8Num6z2">
    <w:name w:val="WW8Num6z2"/>
    <w:rsid w:val="00F87258"/>
  </w:style>
  <w:style w:type="character" w:customStyle="1" w:styleId="WW8Num6z3">
    <w:name w:val="WW8Num6z3"/>
    <w:rsid w:val="00F87258"/>
  </w:style>
  <w:style w:type="character" w:customStyle="1" w:styleId="WW8Num6z4">
    <w:name w:val="WW8Num6z4"/>
    <w:rsid w:val="00F87258"/>
  </w:style>
  <w:style w:type="character" w:customStyle="1" w:styleId="WW8Num6z5">
    <w:name w:val="WW8Num6z5"/>
    <w:rsid w:val="00F87258"/>
  </w:style>
  <w:style w:type="character" w:customStyle="1" w:styleId="WW8Num6z6">
    <w:name w:val="WW8Num6z6"/>
    <w:rsid w:val="00F87258"/>
  </w:style>
  <w:style w:type="character" w:customStyle="1" w:styleId="WW8Num6z7">
    <w:name w:val="WW8Num6z7"/>
    <w:rsid w:val="00F87258"/>
  </w:style>
  <w:style w:type="character" w:customStyle="1" w:styleId="WW8Num6z8">
    <w:name w:val="WW8Num6z8"/>
    <w:rsid w:val="00F87258"/>
  </w:style>
  <w:style w:type="character" w:customStyle="1" w:styleId="WW8Num7z0">
    <w:name w:val="WW8Num7z0"/>
    <w:rsid w:val="00F87258"/>
    <w:rPr>
      <w:rFonts w:ascii="Times New Roman" w:eastAsia="SimSun" w:hAnsi="Times New Roman" w:cs="Times New Roman"/>
    </w:rPr>
  </w:style>
  <w:style w:type="character" w:customStyle="1" w:styleId="WW8Num7z1">
    <w:name w:val="WW8Num7z1"/>
    <w:rsid w:val="00F87258"/>
  </w:style>
  <w:style w:type="character" w:customStyle="1" w:styleId="WW8Num7z2">
    <w:name w:val="WW8Num7z2"/>
    <w:rsid w:val="00F87258"/>
  </w:style>
  <w:style w:type="character" w:customStyle="1" w:styleId="WW8Num7z3">
    <w:name w:val="WW8Num7z3"/>
    <w:rsid w:val="00F87258"/>
  </w:style>
  <w:style w:type="character" w:customStyle="1" w:styleId="WW8Num7z4">
    <w:name w:val="WW8Num7z4"/>
    <w:rsid w:val="00F87258"/>
  </w:style>
  <w:style w:type="character" w:customStyle="1" w:styleId="WW8Num7z5">
    <w:name w:val="WW8Num7z5"/>
    <w:rsid w:val="00F87258"/>
  </w:style>
  <w:style w:type="character" w:customStyle="1" w:styleId="WW8Num7z6">
    <w:name w:val="WW8Num7z6"/>
    <w:rsid w:val="00F87258"/>
  </w:style>
  <w:style w:type="character" w:customStyle="1" w:styleId="WW8Num7z7">
    <w:name w:val="WW8Num7z7"/>
    <w:rsid w:val="00F87258"/>
  </w:style>
  <w:style w:type="character" w:customStyle="1" w:styleId="WW8Num7z8">
    <w:name w:val="WW8Num7z8"/>
    <w:rsid w:val="00F87258"/>
  </w:style>
  <w:style w:type="character" w:customStyle="1" w:styleId="WW8Num8z0">
    <w:name w:val="WW8Num8z0"/>
    <w:rsid w:val="00F87258"/>
    <w:rPr>
      <w:rFonts w:hint="default"/>
      <w:lang w:val="en-US"/>
    </w:rPr>
  </w:style>
  <w:style w:type="character" w:customStyle="1" w:styleId="WW8Num8z1">
    <w:name w:val="WW8Num8z1"/>
    <w:rsid w:val="00F87258"/>
    <w:rPr>
      <w:rFonts w:hint="default"/>
      <w:sz w:val="20"/>
      <w:szCs w:val="20"/>
    </w:rPr>
  </w:style>
  <w:style w:type="character" w:customStyle="1" w:styleId="WW8Num9z0">
    <w:name w:val="WW8Num9z0"/>
    <w:rsid w:val="00F87258"/>
    <w:rPr>
      <w:rFonts w:hint="default"/>
    </w:rPr>
  </w:style>
  <w:style w:type="character" w:customStyle="1" w:styleId="WW8Num9z1">
    <w:name w:val="WW8Num9z1"/>
    <w:rsid w:val="00F87258"/>
    <w:rPr>
      <w:rFonts w:hint="default"/>
      <w:sz w:val="20"/>
      <w:szCs w:val="20"/>
    </w:rPr>
  </w:style>
  <w:style w:type="character" w:customStyle="1" w:styleId="WW8Num10z0">
    <w:name w:val="WW8Num10z0"/>
    <w:rsid w:val="00F87258"/>
    <w:rPr>
      <w:rFonts w:hint="default"/>
      <w:b w:val="0"/>
    </w:rPr>
  </w:style>
  <w:style w:type="character" w:customStyle="1" w:styleId="WW8Num10z1">
    <w:name w:val="WW8Num10z1"/>
    <w:rsid w:val="00F87258"/>
  </w:style>
  <w:style w:type="character" w:customStyle="1" w:styleId="WW8Num10z2">
    <w:name w:val="WW8Num10z2"/>
    <w:rsid w:val="00F87258"/>
  </w:style>
  <w:style w:type="character" w:customStyle="1" w:styleId="WW8Num10z4">
    <w:name w:val="WW8Num10z4"/>
    <w:rsid w:val="00F87258"/>
  </w:style>
  <w:style w:type="character" w:customStyle="1" w:styleId="WW8Num10z5">
    <w:name w:val="WW8Num10z5"/>
    <w:rsid w:val="00F87258"/>
  </w:style>
  <w:style w:type="character" w:customStyle="1" w:styleId="WW8Num10z6">
    <w:name w:val="WW8Num10z6"/>
    <w:rsid w:val="00F87258"/>
  </w:style>
  <w:style w:type="character" w:customStyle="1" w:styleId="WW8Num10z7">
    <w:name w:val="WW8Num10z7"/>
    <w:rsid w:val="00F87258"/>
  </w:style>
  <w:style w:type="character" w:customStyle="1" w:styleId="WW8Num10z8">
    <w:name w:val="WW8Num10z8"/>
    <w:rsid w:val="00F87258"/>
  </w:style>
  <w:style w:type="character" w:customStyle="1" w:styleId="WW8Num11z0">
    <w:name w:val="WW8Num11z0"/>
    <w:rsid w:val="00F87258"/>
  </w:style>
  <w:style w:type="character" w:customStyle="1" w:styleId="WW8Num11z1">
    <w:name w:val="WW8Num11z1"/>
    <w:rsid w:val="00F87258"/>
  </w:style>
  <w:style w:type="character" w:customStyle="1" w:styleId="WW8Num11z2">
    <w:name w:val="WW8Num11z2"/>
    <w:rsid w:val="00F87258"/>
  </w:style>
  <w:style w:type="character" w:customStyle="1" w:styleId="WW8Num11z3">
    <w:name w:val="WW8Num11z3"/>
    <w:rsid w:val="00F87258"/>
  </w:style>
  <w:style w:type="character" w:customStyle="1" w:styleId="WW8Num11z4">
    <w:name w:val="WW8Num11z4"/>
    <w:rsid w:val="00F87258"/>
  </w:style>
  <w:style w:type="character" w:customStyle="1" w:styleId="WW8Num11z5">
    <w:name w:val="WW8Num11z5"/>
    <w:rsid w:val="00F87258"/>
  </w:style>
  <w:style w:type="character" w:customStyle="1" w:styleId="WW8Num11z6">
    <w:name w:val="WW8Num11z6"/>
    <w:rsid w:val="00F87258"/>
  </w:style>
  <w:style w:type="character" w:customStyle="1" w:styleId="WW8Num11z7">
    <w:name w:val="WW8Num11z7"/>
    <w:rsid w:val="00F87258"/>
  </w:style>
  <w:style w:type="character" w:customStyle="1" w:styleId="WW8Num11z8">
    <w:name w:val="WW8Num11z8"/>
    <w:rsid w:val="00F87258"/>
  </w:style>
  <w:style w:type="character" w:customStyle="1" w:styleId="WW8Num12z0">
    <w:name w:val="WW8Num12z0"/>
    <w:rsid w:val="00F87258"/>
  </w:style>
  <w:style w:type="character" w:customStyle="1" w:styleId="WW8Num12z1">
    <w:name w:val="WW8Num12z1"/>
    <w:rsid w:val="00F87258"/>
  </w:style>
  <w:style w:type="character" w:customStyle="1" w:styleId="WW8Num12z2">
    <w:name w:val="WW8Num12z2"/>
    <w:rsid w:val="00F87258"/>
  </w:style>
  <w:style w:type="character" w:customStyle="1" w:styleId="WW8Num12z3">
    <w:name w:val="WW8Num12z3"/>
    <w:rsid w:val="00F87258"/>
  </w:style>
  <w:style w:type="character" w:customStyle="1" w:styleId="WW8Num12z4">
    <w:name w:val="WW8Num12z4"/>
    <w:rsid w:val="00F87258"/>
  </w:style>
  <w:style w:type="character" w:customStyle="1" w:styleId="WW8Num12z5">
    <w:name w:val="WW8Num12z5"/>
    <w:rsid w:val="00F87258"/>
  </w:style>
  <w:style w:type="character" w:customStyle="1" w:styleId="WW8Num12z6">
    <w:name w:val="WW8Num12z6"/>
    <w:rsid w:val="00F87258"/>
  </w:style>
  <w:style w:type="character" w:customStyle="1" w:styleId="WW8Num12z7">
    <w:name w:val="WW8Num12z7"/>
    <w:rsid w:val="00F87258"/>
  </w:style>
  <w:style w:type="character" w:customStyle="1" w:styleId="WW8Num12z8">
    <w:name w:val="WW8Num12z8"/>
    <w:rsid w:val="00F87258"/>
  </w:style>
  <w:style w:type="character" w:customStyle="1" w:styleId="WW8Num13z0">
    <w:name w:val="WW8Num13z0"/>
    <w:rsid w:val="00F87258"/>
    <w:rPr>
      <w:rFonts w:hint="default"/>
    </w:rPr>
  </w:style>
  <w:style w:type="character" w:customStyle="1" w:styleId="WW8Num13z1">
    <w:name w:val="WW8Num13z1"/>
    <w:rsid w:val="00F87258"/>
  </w:style>
  <w:style w:type="character" w:customStyle="1" w:styleId="WW8Num13z2">
    <w:name w:val="WW8Num13z2"/>
    <w:rsid w:val="00F87258"/>
  </w:style>
  <w:style w:type="character" w:customStyle="1" w:styleId="WW8Num13z3">
    <w:name w:val="WW8Num13z3"/>
    <w:rsid w:val="00F87258"/>
  </w:style>
  <w:style w:type="character" w:customStyle="1" w:styleId="WW8Num13z4">
    <w:name w:val="WW8Num13z4"/>
    <w:rsid w:val="00F87258"/>
  </w:style>
  <w:style w:type="character" w:customStyle="1" w:styleId="WW8Num13z5">
    <w:name w:val="WW8Num13z5"/>
    <w:rsid w:val="00F87258"/>
  </w:style>
  <w:style w:type="character" w:customStyle="1" w:styleId="WW8Num13z6">
    <w:name w:val="WW8Num13z6"/>
    <w:rsid w:val="00F87258"/>
  </w:style>
  <w:style w:type="character" w:customStyle="1" w:styleId="WW8Num13z7">
    <w:name w:val="WW8Num13z7"/>
    <w:rsid w:val="00F87258"/>
  </w:style>
  <w:style w:type="character" w:customStyle="1" w:styleId="WW8Num13z8">
    <w:name w:val="WW8Num13z8"/>
    <w:rsid w:val="00F87258"/>
  </w:style>
  <w:style w:type="character" w:customStyle="1" w:styleId="WW8Num14z0">
    <w:name w:val="WW8Num14z0"/>
    <w:rsid w:val="00F87258"/>
    <w:rPr>
      <w:rFonts w:hint="default"/>
      <w:b w:val="0"/>
    </w:rPr>
  </w:style>
  <w:style w:type="character" w:customStyle="1" w:styleId="WW8Num14z1">
    <w:name w:val="WW8Num14z1"/>
    <w:rsid w:val="00F87258"/>
  </w:style>
  <w:style w:type="character" w:customStyle="1" w:styleId="WW8Num14z2">
    <w:name w:val="WW8Num14z2"/>
    <w:rsid w:val="00F87258"/>
  </w:style>
  <w:style w:type="character" w:customStyle="1" w:styleId="WW8Num14z3">
    <w:name w:val="WW8Num14z3"/>
    <w:rsid w:val="00F87258"/>
  </w:style>
  <w:style w:type="character" w:customStyle="1" w:styleId="WW8Num14z4">
    <w:name w:val="WW8Num14z4"/>
    <w:rsid w:val="00F87258"/>
  </w:style>
  <w:style w:type="character" w:customStyle="1" w:styleId="WW8Num14z5">
    <w:name w:val="WW8Num14z5"/>
    <w:rsid w:val="00F87258"/>
  </w:style>
  <w:style w:type="character" w:customStyle="1" w:styleId="WW8Num14z6">
    <w:name w:val="WW8Num14z6"/>
    <w:rsid w:val="00F87258"/>
  </w:style>
  <w:style w:type="character" w:customStyle="1" w:styleId="WW8Num14z7">
    <w:name w:val="WW8Num14z7"/>
    <w:rsid w:val="00F87258"/>
  </w:style>
  <w:style w:type="character" w:customStyle="1" w:styleId="WW8Num14z8">
    <w:name w:val="WW8Num14z8"/>
    <w:rsid w:val="00F87258"/>
  </w:style>
  <w:style w:type="character" w:customStyle="1" w:styleId="WW8Num15z0">
    <w:name w:val="WW8Num15z0"/>
    <w:rsid w:val="00F87258"/>
    <w:rPr>
      <w:rFonts w:hint="default"/>
    </w:rPr>
  </w:style>
  <w:style w:type="character" w:customStyle="1" w:styleId="WW8Num15z1">
    <w:name w:val="WW8Num15z1"/>
    <w:rsid w:val="00F87258"/>
  </w:style>
  <w:style w:type="character" w:customStyle="1" w:styleId="WW8Num15z2">
    <w:name w:val="WW8Num15z2"/>
    <w:rsid w:val="00F87258"/>
  </w:style>
  <w:style w:type="character" w:customStyle="1" w:styleId="WW8Num15z3">
    <w:name w:val="WW8Num15z3"/>
    <w:rsid w:val="00F87258"/>
  </w:style>
  <w:style w:type="character" w:customStyle="1" w:styleId="WW8Num15z4">
    <w:name w:val="WW8Num15z4"/>
    <w:rsid w:val="00F87258"/>
  </w:style>
  <w:style w:type="character" w:customStyle="1" w:styleId="WW8Num15z5">
    <w:name w:val="WW8Num15z5"/>
    <w:rsid w:val="00F87258"/>
  </w:style>
  <w:style w:type="character" w:customStyle="1" w:styleId="WW8Num15z6">
    <w:name w:val="WW8Num15z6"/>
    <w:rsid w:val="00F87258"/>
  </w:style>
  <w:style w:type="character" w:customStyle="1" w:styleId="WW8Num15z7">
    <w:name w:val="WW8Num15z7"/>
    <w:rsid w:val="00F87258"/>
  </w:style>
  <w:style w:type="character" w:customStyle="1" w:styleId="WW8Num15z8">
    <w:name w:val="WW8Num15z8"/>
    <w:rsid w:val="00F87258"/>
  </w:style>
  <w:style w:type="character" w:customStyle="1" w:styleId="WW8Num16z0">
    <w:name w:val="WW8Num16z0"/>
    <w:rsid w:val="00F87258"/>
    <w:rPr>
      <w:rFonts w:hint="default"/>
      <w:b w:val="0"/>
    </w:rPr>
  </w:style>
  <w:style w:type="character" w:customStyle="1" w:styleId="WW8Num16z2">
    <w:name w:val="WW8Num16z2"/>
    <w:rsid w:val="00F87258"/>
  </w:style>
  <w:style w:type="character" w:customStyle="1" w:styleId="WW8Num16z3">
    <w:name w:val="WW8Num16z3"/>
    <w:rsid w:val="00F87258"/>
  </w:style>
  <w:style w:type="character" w:customStyle="1" w:styleId="WW8Num16z4">
    <w:name w:val="WW8Num16z4"/>
    <w:rsid w:val="00F87258"/>
  </w:style>
  <w:style w:type="character" w:customStyle="1" w:styleId="WW8Num16z5">
    <w:name w:val="WW8Num16z5"/>
    <w:rsid w:val="00F87258"/>
  </w:style>
  <w:style w:type="character" w:customStyle="1" w:styleId="WW8Num16z6">
    <w:name w:val="WW8Num16z6"/>
    <w:rsid w:val="00F87258"/>
  </w:style>
  <w:style w:type="character" w:customStyle="1" w:styleId="WW8Num16z7">
    <w:name w:val="WW8Num16z7"/>
    <w:rsid w:val="00F87258"/>
  </w:style>
  <w:style w:type="character" w:customStyle="1" w:styleId="WW8Num16z8">
    <w:name w:val="WW8Num16z8"/>
    <w:rsid w:val="00F87258"/>
  </w:style>
  <w:style w:type="character" w:customStyle="1" w:styleId="WW8Num17z0">
    <w:name w:val="WW8Num17z0"/>
    <w:rsid w:val="00F87258"/>
    <w:rPr>
      <w:rFonts w:hint="default"/>
    </w:rPr>
  </w:style>
  <w:style w:type="character" w:customStyle="1" w:styleId="WW8Num17z1">
    <w:name w:val="WW8Num17z1"/>
    <w:rsid w:val="00F87258"/>
  </w:style>
  <w:style w:type="character" w:customStyle="1" w:styleId="WW8Num17z2">
    <w:name w:val="WW8Num17z2"/>
    <w:rsid w:val="00F87258"/>
  </w:style>
  <w:style w:type="character" w:customStyle="1" w:styleId="WW8Num17z3">
    <w:name w:val="WW8Num17z3"/>
    <w:rsid w:val="00F87258"/>
  </w:style>
  <w:style w:type="character" w:customStyle="1" w:styleId="WW8Num17z4">
    <w:name w:val="WW8Num17z4"/>
    <w:rsid w:val="00F87258"/>
  </w:style>
  <w:style w:type="character" w:customStyle="1" w:styleId="WW8Num17z5">
    <w:name w:val="WW8Num17z5"/>
    <w:rsid w:val="00F87258"/>
  </w:style>
  <w:style w:type="character" w:customStyle="1" w:styleId="WW8Num17z6">
    <w:name w:val="WW8Num17z6"/>
    <w:rsid w:val="00F87258"/>
  </w:style>
  <w:style w:type="character" w:customStyle="1" w:styleId="WW8Num17z7">
    <w:name w:val="WW8Num17z7"/>
    <w:rsid w:val="00F87258"/>
  </w:style>
  <w:style w:type="character" w:customStyle="1" w:styleId="WW8Num17z8">
    <w:name w:val="WW8Num17z8"/>
    <w:rsid w:val="00F87258"/>
  </w:style>
  <w:style w:type="character" w:customStyle="1" w:styleId="WW8Num18z0">
    <w:name w:val="WW8Num18z0"/>
    <w:rsid w:val="00F87258"/>
    <w:rPr>
      <w:rFonts w:hint="default"/>
      <w:b w:val="0"/>
    </w:rPr>
  </w:style>
  <w:style w:type="character" w:customStyle="1" w:styleId="WW8Num18z1">
    <w:name w:val="WW8Num18z1"/>
    <w:rsid w:val="00F87258"/>
  </w:style>
  <w:style w:type="character" w:customStyle="1" w:styleId="WW8Num18z2">
    <w:name w:val="WW8Num18z2"/>
    <w:rsid w:val="00F87258"/>
  </w:style>
  <w:style w:type="character" w:customStyle="1" w:styleId="WW8Num18z3">
    <w:name w:val="WW8Num18z3"/>
    <w:rsid w:val="00F87258"/>
  </w:style>
  <w:style w:type="character" w:customStyle="1" w:styleId="WW8Num18z4">
    <w:name w:val="WW8Num18z4"/>
    <w:rsid w:val="00F87258"/>
  </w:style>
  <w:style w:type="character" w:customStyle="1" w:styleId="WW8Num18z5">
    <w:name w:val="WW8Num18z5"/>
    <w:rsid w:val="00F87258"/>
  </w:style>
  <w:style w:type="character" w:customStyle="1" w:styleId="WW8Num18z6">
    <w:name w:val="WW8Num18z6"/>
    <w:rsid w:val="00F87258"/>
  </w:style>
  <w:style w:type="character" w:customStyle="1" w:styleId="WW8Num18z7">
    <w:name w:val="WW8Num18z7"/>
    <w:rsid w:val="00F87258"/>
  </w:style>
  <w:style w:type="character" w:customStyle="1" w:styleId="WW8Num18z8">
    <w:name w:val="WW8Num18z8"/>
    <w:rsid w:val="00F87258"/>
  </w:style>
  <w:style w:type="character" w:customStyle="1" w:styleId="WW8Num19z0">
    <w:name w:val="WW8Num19z0"/>
    <w:rsid w:val="00F87258"/>
  </w:style>
  <w:style w:type="character" w:customStyle="1" w:styleId="WW8Num19z1">
    <w:name w:val="WW8Num19z1"/>
    <w:rsid w:val="00F87258"/>
  </w:style>
  <w:style w:type="character" w:customStyle="1" w:styleId="WW8Num19z2">
    <w:name w:val="WW8Num19z2"/>
    <w:rsid w:val="00F87258"/>
  </w:style>
  <w:style w:type="character" w:customStyle="1" w:styleId="WW8Num19z3">
    <w:name w:val="WW8Num19z3"/>
    <w:rsid w:val="00F87258"/>
  </w:style>
  <w:style w:type="character" w:customStyle="1" w:styleId="WW8Num19z4">
    <w:name w:val="WW8Num19z4"/>
    <w:rsid w:val="00F87258"/>
  </w:style>
  <w:style w:type="character" w:customStyle="1" w:styleId="WW8Num19z5">
    <w:name w:val="WW8Num19z5"/>
    <w:rsid w:val="00F87258"/>
  </w:style>
  <w:style w:type="character" w:customStyle="1" w:styleId="WW8Num19z6">
    <w:name w:val="WW8Num19z6"/>
    <w:rsid w:val="00F87258"/>
  </w:style>
  <w:style w:type="character" w:customStyle="1" w:styleId="WW8Num19z7">
    <w:name w:val="WW8Num19z7"/>
    <w:rsid w:val="00F87258"/>
  </w:style>
  <w:style w:type="character" w:customStyle="1" w:styleId="WW8Num19z8">
    <w:name w:val="WW8Num19z8"/>
    <w:rsid w:val="00F87258"/>
  </w:style>
  <w:style w:type="character" w:customStyle="1" w:styleId="WW8Num20z0">
    <w:name w:val="WW8Num20z0"/>
    <w:rsid w:val="00F87258"/>
    <w:rPr>
      <w:rFonts w:hint="default"/>
      <w:b w:val="0"/>
    </w:rPr>
  </w:style>
  <w:style w:type="character" w:customStyle="1" w:styleId="WW8Num20z1">
    <w:name w:val="WW8Num20z1"/>
    <w:rsid w:val="00F87258"/>
  </w:style>
  <w:style w:type="character" w:customStyle="1" w:styleId="WW8Num20z2">
    <w:name w:val="WW8Num20z2"/>
    <w:rsid w:val="00F87258"/>
  </w:style>
  <w:style w:type="character" w:customStyle="1" w:styleId="WW8Num20z3">
    <w:name w:val="WW8Num20z3"/>
    <w:rsid w:val="00F87258"/>
  </w:style>
  <w:style w:type="character" w:customStyle="1" w:styleId="WW8Num20z4">
    <w:name w:val="WW8Num20z4"/>
    <w:rsid w:val="00F87258"/>
  </w:style>
  <w:style w:type="character" w:customStyle="1" w:styleId="WW8Num20z5">
    <w:name w:val="WW8Num20z5"/>
    <w:rsid w:val="00F87258"/>
  </w:style>
  <w:style w:type="character" w:customStyle="1" w:styleId="WW8Num20z6">
    <w:name w:val="WW8Num20z6"/>
    <w:rsid w:val="00F87258"/>
  </w:style>
  <w:style w:type="character" w:customStyle="1" w:styleId="WW8Num20z7">
    <w:name w:val="WW8Num20z7"/>
    <w:rsid w:val="00F87258"/>
  </w:style>
  <w:style w:type="character" w:customStyle="1" w:styleId="WW8Num20z8">
    <w:name w:val="WW8Num20z8"/>
    <w:rsid w:val="00F87258"/>
  </w:style>
  <w:style w:type="character" w:customStyle="1" w:styleId="WW8Num21z0">
    <w:name w:val="WW8Num21z0"/>
    <w:rsid w:val="00F87258"/>
    <w:rPr>
      <w:rFonts w:hint="default"/>
    </w:rPr>
  </w:style>
  <w:style w:type="character" w:customStyle="1" w:styleId="WW8Num21z1">
    <w:name w:val="WW8Num21z1"/>
    <w:rsid w:val="00F87258"/>
  </w:style>
  <w:style w:type="character" w:customStyle="1" w:styleId="WW8Num21z2">
    <w:name w:val="WW8Num21z2"/>
    <w:rsid w:val="00F87258"/>
  </w:style>
  <w:style w:type="character" w:customStyle="1" w:styleId="WW8Num21z3">
    <w:name w:val="WW8Num21z3"/>
    <w:rsid w:val="00F87258"/>
  </w:style>
  <w:style w:type="character" w:customStyle="1" w:styleId="WW8Num21z4">
    <w:name w:val="WW8Num21z4"/>
    <w:rsid w:val="00F87258"/>
  </w:style>
  <w:style w:type="character" w:customStyle="1" w:styleId="WW8Num21z5">
    <w:name w:val="WW8Num21z5"/>
    <w:rsid w:val="00F87258"/>
  </w:style>
  <w:style w:type="character" w:customStyle="1" w:styleId="WW8Num21z6">
    <w:name w:val="WW8Num21z6"/>
    <w:rsid w:val="00F87258"/>
  </w:style>
  <w:style w:type="character" w:customStyle="1" w:styleId="WW8Num21z7">
    <w:name w:val="WW8Num21z7"/>
    <w:rsid w:val="00F87258"/>
  </w:style>
  <w:style w:type="character" w:customStyle="1" w:styleId="WW8Num21z8">
    <w:name w:val="WW8Num21z8"/>
    <w:rsid w:val="00F87258"/>
  </w:style>
  <w:style w:type="character" w:customStyle="1" w:styleId="WW8Num22z0">
    <w:name w:val="WW8Num22z0"/>
    <w:rsid w:val="00F87258"/>
    <w:rPr>
      <w:rFonts w:hint="default"/>
      <w:b w:val="0"/>
    </w:rPr>
  </w:style>
  <w:style w:type="character" w:customStyle="1" w:styleId="WW8Num22z2">
    <w:name w:val="WW8Num22z2"/>
    <w:rsid w:val="00F87258"/>
  </w:style>
  <w:style w:type="character" w:customStyle="1" w:styleId="WW8Num22z3">
    <w:name w:val="WW8Num22z3"/>
    <w:rsid w:val="00F87258"/>
  </w:style>
  <w:style w:type="character" w:customStyle="1" w:styleId="WW8Num22z4">
    <w:name w:val="WW8Num22z4"/>
    <w:rsid w:val="00F87258"/>
  </w:style>
  <w:style w:type="character" w:customStyle="1" w:styleId="WW8Num22z5">
    <w:name w:val="WW8Num22z5"/>
    <w:rsid w:val="00F87258"/>
  </w:style>
  <w:style w:type="character" w:customStyle="1" w:styleId="WW8Num22z6">
    <w:name w:val="WW8Num22z6"/>
    <w:rsid w:val="00F87258"/>
  </w:style>
  <w:style w:type="character" w:customStyle="1" w:styleId="WW8Num22z7">
    <w:name w:val="WW8Num22z7"/>
    <w:rsid w:val="00F87258"/>
  </w:style>
  <w:style w:type="character" w:customStyle="1" w:styleId="WW8Num22z8">
    <w:name w:val="WW8Num22z8"/>
    <w:rsid w:val="00F87258"/>
  </w:style>
  <w:style w:type="character" w:customStyle="1" w:styleId="WW8Num23z0">
    <w:name w:val="WW8Num23z0"/>
    <w:rsid w:val="00F87258"/>
    <w:rPr>
      <w:rFonts w:hint="default"/>
    </w:rPr>
  </w:style>
  <w:style w:type="character" w:customStyle="1" w:styleId="WW8Num24z0">
    <w:name w:val="WW8Num24z0"/>
    <w:rsid w:val="00F87258"/>
  </w:style>
  <w:style w:type="character" w:customStyle="1" w:styleId="WW8Num24z1">
    <w:name w:val="WW8Num24z1"/>
    <w:rsid w:val="00F87258"/>
  </w:style>
  <w:style w:type="character" w:customStyle="1" w:styleId="WW8Num24z2">
    <w:name w:val="WW8Num24z2"/>
    <w:rsid w:val="00F87258"/>
  </w:style>
  <w:style w:type="character" w:customStyle="1" w:styleId="WW8Num24z3">
    <w:name w:val="WW8Num24z3"/>
    <w:rsid w:val="00F87258"/>
  </w:style>
  <w:style w:type="character" w:customStyle="1" w:styleId="WW8Num24z4">
    <w:name w:val="WW8Num24z4"/>
    <w:rsid w:val="00F87258"/>
  </w:style>
  <w:style w:type="character" w:customStyle="1" w:styleId="WW8Num24z5">
    <w:name w:val="WW8Num24z5"/>
    <w:rsid w:val="00F87258"/>
  </w:style>
  <w:style w:type="character" w:customStyle="1" w:styleId="WW8Num24z6">
    <w:name w:val="WW8Num24z6"/>
    <w:rsid w:val="00F87258"/>
  </w:style>
  <w:style w:type="character" w:customStyle="1" w:styleId="WW8Num24z7">
    <w:name w:val="WW8Num24z7"/>
    <w:rsid w:val="00F87258"/>
  </w:style>
  <w:style w:type="character" w:customStyle="1" w:styleId="WW8Num24z8">
    <w:name w:val="WW8Num24z8"/>
    <w:rsid w:val="00F87258"/>
  </w:style>
  <w:style w:type="character" w:customStyle="1" w:styleId="WW8Num25z0">
    <w:name w:val="WW8Num25z0"/>
    <w:rsid w:val="00F87258"/>
    <w:rPr>
      <w:rFonts w:hint="default"/>
    </w:rPr>
  </w:style>
  <w:style w:type="character" w:customStyle="1" w:styleId="WW8Num26z0">
    <w:name w:val="WW8Num26z0"/>
    <w:rsid w:val="00F87258"/>
  </w:style>
  <w:style w:type="character" w:customStyle="1" w:styleId="WW8Num26z1">
    <w:name w:val="WW8Num26z1"/>
    <w:rsid w:val="00F87258"/>
  </w:style>
  <w:style w:type="character" w:customStyle="1" w:styleId="WW8Num26z2">
    <w:name w:val="WW8Num26z2"/>
    <w:rsid w:val="00F87258"/>
  </w:style>
  <w:style w:type="character" w:customStyle="1" w:styleId="WW8Num26z3">
    <w:name w:val="WW8Num26z3"/>
    <w:rsid w:val="00F87258"/>
  </w:style>
  <w:style w:type="character" w:customStyle="1" w:styleId="WW8Num26z4">
    <w:name w:val="WW8Num26z4"/>
    <w:rsid w:val="00F87258"/>
  </w:style>
  <w:style w:type="character" w:customStyle="1" w:styleId="WW8Num26z5">
    <w:name w:val="WW8Num26z5"/>
    <w:rsid w:val="00F87258"/>
  </w:style>
  <w:style w:type="character" w:customStyle="1" w:styleId="WW8Num26z6">
    <w:name w:val="WW8Num26z6"/>
    <w:rsid w:val="00F87258"/>
  </w:style>
  <w:style w:type="character" w:customStyle="1" w:styleId="WW8Num26z7">
    <w:name w:val="WW8Num26z7"/>
    <w:rsid w:val="00F87258"/>
  </w:style>
  <w:style w:type="character" w:customStyle="1" w:styleId="WW8Num26z8">
    <w:name w:val="WW8Num26z8"/>
    <w:rsid w:val="00F87258"/>
  </w:style>
  <w:style w:type="character" w:customStyle="1" w:styleId="WW8Num27z0">
    <w:name w:val="WW8Num27z0"/>
    <w:rsid w:val="00F87258"/>
    <w:rPr>
      <w:rFonts w:hint="default"/>
      <w:b w:val="0"/>
    </w:rPr>
  </w:style>
  <w:style w:type="character" w:customStyle="1" w:styleId="WW8Num27z1">
    <w:name w:val="WW8Num27z1"/>
    <w:rsid w:val="00F87258"/>
  </w:style>
  <w:style w:type="character" w:customStyle="1" w:styleId="WW8Num27z2">
    <w:name w:val="WW8Num27z2"/>
    <w:rsid w:val="00F87258"/>
  </w:style>
  <w:style w:type="character" w:customStyle="1" w:styleId="WW8Num27z3">
    <w:name w:val="WW8Num27z3"/>
    <w:rsid w:val="00F87258"/>
  </w:style>
  <w:style w:type="character" w:customStyle="1" w:styleId="WW8Num27z4">
    <w:name w:val="WW8Num27z4"/>
    <w:rsid w:val="00F87258"/>
  </w:style>
  <w:style w:type="character" w:customStyle="1" w:styleId="WW8Num27z5">
    <w:name w:val="WW8Num27z5"/>
    <w:rsid w:val="00F87258"/>
  </w:style>
  <w:style w:type="character" w:customStyle="1" w:styleId="WW8Num27z6">
    <w:name w:val="WW8Num27z6"/>
    <w:rsid w:val="00F87258"/>
  </w:style>
  <w:style w:type="character" w:customStyle="1" w:styleId="WW8Num27z7">
    <w:name w:val="WW8Num27z7"/>
    <w:rsid w:val="00F87258"/>
  </w:style>
  <w:style w:type="character" w:customStyle="1" w:styleId="WW8Num27z8">
    <w:name w:val="WW8Num27z8"/>
    <w:rsid w:val="00F87258"/>
  </w:style>
  <w:style w:type="character" w:customStyle="1" w:styleId="WW8Num28z0">
    <w:name w:val="WW8Num28z0"/>
    <w:rsid w:val="00F87258"/>
  </w:style>
  <w:style w:type="character" w:customStyle="1" w:styleId="WW8Num28z1">
    <w:name w:val="WW8Num28z1"/>
    <w:rsid w:val="00F87258"/>
  </w:style>
  <w:style w:type="character" w:customStyle="1" w:styleId="WW8Num28z2">
    <w:name w:val="WW8Num28z2"/>
    <w:rsid w:val="00F87258"/>
  </w:style>
  <w:style w:type="character" w:customStyle="1" w:styleId="WW8Num28z3">
    <w:name w:val="WW8Num28z3"/>
    <w:rsid w:val="00F87258"/>
  </w:style>
  <w:style w:type="character" w:customStyle="1" w:styleId="WW8Num28z4">
    <w:name w:val="WW8Num28z4"/>
    <w:rsid w:val="00F87258"/>
  </w:style>
  <w:style w:type="character" w:customStyle="1" w:styleId="WW8Num28z5">
    <w:name w:val="WW8Num28z5"/>
    <w:rsid w:val="00F87258"/>
  </w:style>
  <w:style w:type="character" w:customStyle="1" w:styleId="WW8Num28z6">
    <w:name w:val="WW8Num28z6"/>
    <w:rsid w:val="00F87258"/>
  </w:style>
  <w:style w:type="character" w:customStyle="1" w:styleId="WW8Num28z7">
    <w:name w:val="WW8Num28z7"/>
    <w:rsid w:val="00F87258"/>
  </w:style>
  <w:style w:type="character" w:customStyle="1" w:styleId="WW8Num28z8">
    <w:name w:val="WW8Num28z8"/>
    <w:rsid w:val="00F87258"/>
  </w:style>
  <w:style w:type="character" w:customStyle="1" w:styleId="12">
    <w:name w:val="Основной шрифт абзаца1"/>
    <w:rsid w:val="00F87258"/>
  </w:style>
  <w:style w:type="character" w:styleId="a3">
    <w:name w:val="Hyperlink"/>
    <w:rsid w:val="00F87258"/>
    <w:rPr>
      <w:color w:val="auto"/>
      <w:u w:val="none"/>
    </w:rPr>
  </w:style>
  <w:style w:type="character" w:styleId="a4">
    <w:name w:val="page number"/>
    <w:basedOn w:val="12"/>
    <w:rsid w:val="00F87258"/>
  </w:style>
  <w:style w:type="paragraph" w:customStyle="1" w:styleId="a5">
    <w:name w:val="Заголовок"/>
    <w:basedOn w:val="a"/>
    <w:next w:val="a6"/>
    <w:rsid w:val="00F8725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link w:val="a7"/>
    <w:rsid w:val="00F87258"/>
    <w:pPr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87258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8">
    <w:name w:val="List"/>
    <w:basedOn w:val="a6"/>
    <w:rsid w:val="00F87258"/>
    <w:rPr>
      <w:rFonts w:cs="Mangal"/>
    </w:rPr>
  </w:style>
  <w:style w:type="paragraph" w:customStyle="1" w:styleId="13">
    <w:name w:val="Название1"/>
    <w:basedOn w:val="a"/>
    <w:rsid w:val="00F87258"/>
    <w:pPr>
      <w:suppressLineNumber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F87258"/>
    <w:pPr>
      <w:suppressLineNumbers/>
      <w:spacing w:after="0" w:line="240" w:lineRule="auto"/>
    </w:pPr>
    <w:rPr>
      <w:rFonts w:ascii="Times New Roman" w:eastAsia="SimSun" w:hAnsi="Times New Roman" w:cs="Mangal"/>
      <w:sz w:val="20"/>
      <w:szCs w:val="20"/>
      <w:lang w:eastAsia="ar-SA"/>
    </w:rPr>
  </w:style>
  <w:style w:type="paragraph" w:styleId="a9">
    <w:name w:val="footer"/>
    <w:basedOn w:val="a"/>
    <w:link w:val="aa"/>
    <w:rsid w:val="00F87258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9"/>
    <w:rsid w:val="00F87258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b">
    <w:name w:val="Title"/>
    <w:basedOn w:val="a"/>
    <w:next w:val="ac"/>
    <w:link w:val="ad"/>
    <w:qFormat/>
    <w:rsid w:val="00F87258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ad">
    <w:name w:val="Название Знак"/>
    <w:basedOn w:val="a0"/>
    <w:link w:val="ab"/>
    <w:rsid w:val="00F87258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paragraph" w:styleId="ac">
    <w:name w:val="Subtitle"/>
    <w:basedOn w:val="a5"/>
    <w:next w:val="a6"/>
    <w:link w:val="ae"/>
    <w:qFormat/>
    <w:rsid w:val="00F87258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F8725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">
    <w:name w:val="header"/>
    <w:basedOn w:val="a"/>
    <w:link w:val="af0"/>
    <w:rsid w:val="00F87258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F87258"/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F87258"/>
    <w:pPr>
      <w:suppressLineNumber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af2">
    <w:name w:val="Заголовок таблицы"/>
    <w:basedOn w:val="af1"/>
    <w:rsid w:val="00F87258"/>
    <w:pPr>
      <w:jc w:val="center"/>
    </w:pPr>
    <w:rPr>
      <w:b/>
      <w:bCs/>
    </w:rPr>
  </w:style>
  <w:style w:type="paragraph" w:customStyle="1" w:styleId="af3">
    <w:name w:val="Содержимое врезки"/>
    <w:basedOn w:val="a6"/>
    <w:rsid w:val="00F87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671" Type="http://schemas.openxmlformats.org/officeDocument/2006/relationships/oleObject" Target="embeddings/oleObject338.bin"/><Relationship Id="rId769" Type="http://schemas.openxmlformats.org/officeDocument/2006/relationships/oleObject" Target="embeddings/oleObject387.bin"/><Relationship Id="rId976" Type="http://schemas.openxmlformats.org/officeDocument/2006/relationships/oleObject" Target="embeddings/oleObject492.bin"/><Relationship Id="rId21" Type="http://schemas.openxmlformats.org/officeDocument/2006/relationships/image" Target="media/image9.wmf"/><Relationship Id="rId324" Type="http://schemas.openxmlformats.org/officeDocument/2006/relationships/oleObject" Target="embeddings/oleObject162.bin"/><Relationship Id="rId531" Type="http://schemas.openxmlformats.org/officeDocument/2006/relationships/oleObject" Target="embeddings/oleObject267.bin"/><Relationship Id="rId629" Type="http://schemas.openxmlformats.org/officeDocument/2006/relationships/oleObject" Target="embeddings/oleObject317.bin"/><Relationship Id="rId170" Type="http://schemas.openxmlformats.org/officeDocument/2006/relationships/image" Target="media/image83.wmf"/><Relationship Id="rId836" Type="http://schemas.openxmlformats.org/officeDocument/2006/relationships/image" Target="media/image411.wmf"/><Relationship Id="rId1021" Type="http://schemas.openxmlformats.org/officeDocument/2006/relationships/image" Target="media/image503.wmf"/><Relationship Id="rId268" Type="http://schemas.openxmlformats.org/officeDocument/2006/relationships/oleObject" Target="embeddings/oleObject134.bin"/><Relationship Id="rId475" Type="http://schemas.openxmlformats.org/officeDocument/2006/relationships/oleObject" Target="embeddings/oleObject238.bin"/><Relationship Id="rId682" Type="http://schemas.openxmlformats.org/officeDocument/2006/relationships/image" Target="media/image335.wmf"/><Relationship Id="rId903" Type="http://schemas.openxmlformats.org/officeDocument/2006/relationships/image" Target="media/image444.wmf"/><Relationship Id="rId32" Type="http://schemas.openxmlformats.org/officeDocument/2006/relationships/oleObject" Target="embeddings/oleObject14.bin"/><Relationship Id="rId128" Type="http://schemas.openxmlformats.org/officeDocument/2006/relationships/image" Target="media/image62.wmf"/><Relationship Id="rId335" Type="http://schemas.openxmlformats.org/officeDocument/2006/relationships/image" Target="media/image164.wmf"/><Relationship Id="rId542" Type="http://schemas.openxmlformats.org/officeDocument/2006/relationships/image" Target="media/image266.wmf"/><Relationship Id="rId987" Type="http://schemas.openxmlformats.org/officeDocument/2006/relationships/image" Target="media/image486.wmf"/><Relationship Id="rId181" Type="http://schemas.openxmlformats.org/officeDocument/2006/relationships/oleObject" Target="embeddings/oleObject89.bin"/><Relationship Id="rId402" Type="http://schemas.openxmlformats.org/officeDocument/2006/relationships/oleObject" Target="embeddings/oleObject201.bin"/><Relationship Id="rId847" Type="http://schemas.openxmlformats.org/officeDocument/2006/relationships/oleObject" Target="embeddings/oleObject427.bin"/><Relationship Id="rId1032" Type="http://schemas.openxmlformats.org/officeDocument/2006/relationships/oleObject" Target="embeddings/oleObject520.bin"/><Relationship Id="rId279" Type="http://schemas.openxmlformats.org/officeDocument/2006/relationships/image" Target="media/image136.wmf"/><Relationship Id="rId486" Type="http://schemas.openxmlformats.org/officeDocument/2006/relationships/image" Target="media/image239.wmf"/><Relationship Id="rId693" Type="http://schemas.openxmlformats.org/officeDocument/2006/relationships/oleObject" Target="embeddings/oleObject349.bin"/><Relationship Id="rId707" Type="http://schemas.openxmlformats.org/officeDocument/2006/relationships/oleObject" Target="embeddings/oleObject356.bin"/><Relationship Id="rId914" Type="http://schemas.openxmlformats.org/officeDocument/2006/relationships/oleObject" Target="embeddings/oleObject461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346" Type="http://schemas.openxmlformats.org/officeDocument/2006/relationships/oleObject" Target="embeddings/oleObject173.bin"/><Relationship Id="rId553" Type="http://schemas.openxmlformats.org/officeDocument/2006/relationships/oleObject" Target="embeddings/oleObject278.bin"/><Relationship Id="rId760" Type="http://schemas.openxmlformats.org/officeDocument/2006/relationships/image" Target="media/image374.wmf"/><Relationship Id="rId998" Type="http://schemas.openxmlformats.org/officeDocument/2006/relationships/oleObject" Target="embeddings/oleObject503.bin"/><Relationship Id="rId192" Type="http://schemas.openxmlformats.org/officeDocument/2006/relationships/image" Target="media/image94.wmf"/><Relationship Id="rId206" Type="http://schemas.openxmlformats.org/officeDocument/2006/relationships/image" Target="media/image100.wmf"/><Relationship Id="rId413" Type="http://schemas.openxmlformats.org/officeDocument/2006/relationships/image" Target="media/image203.wmf"/><Relationship Id="rId858" Type="http://schemas.openxmlformats.org/officeDocument/2006/relationships/oleObject" Target="embeddings/oleObject433.bin"/><Relationship Id="rId1043" Type="http://schemas.openxmlformats.org/officeDocument/2006/relationships/image" Target="media/image514.wmf"/><Relationship Id="rId497" Type="http://schemas.openxmlformats.org/officeDocument/2006/relationships/oleObject" Target="embeddings/oleObject249.bin"/><Relationship Id="rId620" Type="http://schemas.openxmlformats.org/officeDocument/2006/relationships/image" Target="media/image304.wmf"/><Relationship Id="rId718" Type="http://schemas.openxmlformats.org/officeDocument/2006/relationships/image" Target="media/image353.wmf"/><Relationship Id="rId925" Type="http://schemas.openxmlformats.org/officeDocument/2006/relationships/image" Target="media/image455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08.bin"/><Relationship Id="rId564" Type="http://schemas.openxmlformats.org/officeDocument/2006/relationships/image" Target="media/image277.wmf"/><Relationship Id="rId771" Type="http://schemas.openxmlformats.org/officeDocument/2006/relationships/oleObject" Target="embeddings/oleObject388.bin"/><Relationship Id="rId869" Type="http://schemas.openxmlformats.org/officeDocument/2006/relationships/image" Target="media/image427.wmf"/><Relationship Id="rId424" Type="http://schemas.openxmlformats.org/officeDocument/2006/relationships/oleObject" Target="embeddings/oleObject212.bin"/><Relationship Id="rId631" Type="http://schemas.openxmlformats.org/officeDocument/2006/relationships/oleObject" Target="embeddings/oleObject318.bin"/><Relationship Id="rId729" Type="http://schemas.openxmlformats.org/officeDocument/2006/relationships/oleObject" Target="embeddings/oleObject367.bin"/><Relationship Id="rId1054" Type="http://schemas.openxmlformats.org/officeDocument/2006/relationships/oleObject" Target="embeddings/oleObject531.bin"/><Relationship Id="rId270" Type="http://schemas.openxmlformats.org/officeDocument/2006/relationships/oleObject" Target="embeddings/oleObject135.bin"/><Relationship Id="rId936" Type="http://schemas.openxmlformats.org/officeDocument/2006/relationships/oleObject" Target="embeddings/oleObject472.bin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84.bin"/><Relationship Id="rId575" Type="http://schemas.openxmlformats.org/officeDocument/2006/relationships/oleObject" Target="embeddings/oleObject289.bin"/><Relationship Id="rId782" Type="http://schemas.openxmlformats.org/officeDocument/2006/relationships/image" Target="media/image385.wmf"/><Relationship Id="rId228" Type="http://schemas.openxmlformats.org/officeDocument/2006/relationships/oleObject" Target="embeddings/oleObject114.bin"/><Relationship Id="rId435" Type="http://schemas.openxmlformats.org/officeDocument/2006/relationships/image" Target="media/image214.wmf"/><Relationship Id="rId642" Type="http://schemas.openxmlformats.org/officeDocument/2006/relationships/image" Target="media/image315.wmf"/><Relationship Id="rId281" Type="http://schemas.openxmlformats.org/officeDocument/2006/relationships/image" Target="media/image137.wmf"/><Relationship Id="rId502" Type="http://schemas.openxmlformats.org/officeDocument/2006/relationships/oleObject" Target="embeddings/oleObject252.bin"/><Relationship Id="rId947" Type="http://schemas.openxmlformats.org/officeDocument/2006/relationships/image" Target="media/image466.wmf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86.wmf"/><Relationship Id="rId586" Type="http://schemas.openxmlformats.org/officeDocument/2006/relationships/image" Target="media/image288.wmf"/><Relationship Id="rId793" Type="http://schemas.openxmlformats.org/officeDocument/2006/relationships/oleObject" Target="embeddings/oleObject399.bin"/><Relationship Id="rId807" Type="http://schemas.openxmlformats.org/officeDocument/2006/relationships/oleObject" Target="embeddings/oleObject406.bin"/><Relationship Id="rId7" Type="http://schemas.openxmlformats.org/officeDocument/2006/relationships/image" Target="media/image2.wmf"/><Relationship Id="rId239" Type="http://schemas.openxmlformats.org/officeDocument/2006/relationships/image" Target="media/image116.wmf"/><Relationship Id="rId446" Type="http://schemas.openxmlformats.org/officeDocument/2006/relationships/image" Target="media/image219.wmf"/><Relationship Id="rId653" Type="http://schemas.openxmlformats.org/officeDocument/2006/relationships/oleObject" Target="embeddings/oleObject329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860" Type="http://schemas.openxmlformats.org/officeDocument/2006/relationships/oleObject" Target="embeddings/oleObject434.bin"/><Relationship Id="rId958" Type="http://schemas.openxmlformats.org/officeDocument/2006/relationships/oleObject" Target="embeddings/oleObject483.bin"/><Relationship Id="rId87" Type="http://schemas.openxmlformats.org/officeDocument/2006/relationships/image" Target="media/image42.wmf"/><Relationship Id="rId513" Type="http://schemas.openxmlformats.org/officeDocument/2006/relationships/oleObject" Target="embeddings/oleObject258.bin"/><Relationship Id="rId597" Type="http://schemas.openxmlformats.org/officeDocument/2006/relationships/image" Target="media/image293.wmf"/><Relationship Id="rId720" Type="http://schemas.openxmlformats.org/officeDocument/2006/relationships/image" Target="media/image354.wmf"/><Relationship Id="rId818" Type="http://schemas.openxmlformats.org/officeDocument/2006/relationships/image" Target="media/image403.wmf"/><Relationship Id="rId152" Type="http://schemas.openxmlformats.org/officeDocument/2006/relationships/image" Target="media/image74.wmf"/><Relationship Id="rId457" Type="http://schemas.openxmlformats.org/officeDocument/2006/relationships/oleObject" Target="embeddings/oleObject229.bin"/><Relationship Id="rId1003" Type="http://schemas.openxmlformats.org/officeDocument/2006/relationships/image" Target="media/image494.wmf"/><Relationship Id="rId664" Type="http://schemas.openxmlformats.org/officeDocument/2006/relationships/image" Target="media/image326.wmf"/><Relationship Id="rId871" Type="http://schemas.openxmlformats.org/officeDocument/2006/relationships/image" Target="media/image428.wmf"/><Relationship Id="rId969" Type="http://schemas.openxmlformats.org/officeDocument/2006/relationships/image" Target="media/image477.wmf"/><Relationship Id="rId14" Type="http://schemas.openxmlformats.org/officeDocument/2006/relationships/oleObject" Target="embeddings/oleObject5.bin"/><Relationship Id="rId317" Type="http://schemas.openxmlformats.org/officeDocument/2006/relationships/image" Target="media/image155.wmf"/><Relationship Id="rId524" Type="http://schemas.openxmlformats.org/officeDocument/2006/relationships/image" Target="media/image257.wmf"/><Relationship Id="rId731" Type="http://schemas.openxmlformats.org/officeDocument/2006/relationships/oleObject" Target="embeddings/oleObject368.bin"/><Relationship Id="rId98" Type="http://schemas.openxmlformats.org/officeDocument/2006/relationships/image" Target="media/image47.wmf"/><Relationship Id="rId163" Type="http://schemas.openxmlformats.org/officeDocument/2006/relationships/oleObject" Target="embeddings/oleObject80.bin"/><Relationship Id="rId370" Type="http://schemas.openxmlformats.org/officeDocument/2006/relationships/oleObject" Target="embeddings/oleObject185.bin"/><Relationship Id="rId829" Type="http://schemas.openxmlformats.org/officeDocument/2006/relationships/oleObject" Target="embeddings/oleObject418.bin"/><Relationship Id="rId1014" Type="http://schemas.openxmlformats.org/officeDocument/2006/relationships/oleObject" Target="embeddings/oleObject511.bin"/><Relationship Id="rId230" Type="http://schemas.openxmlformats.org/officeDocument/2006/relationships/oleObject" Target="embeddings/oleObject115.bin"/><Relationship Id="rId468" Type="http://schemas.openxmlformats.org/officeDocument/2006/relationships/image" Target="media/image230.wmf"/><Relationship Id="rId675" Type="http://schemas.openxmlformats.org/officeDocument/2006/relationships/oleObject" Target="embeddings/oleObject340.bin"/><Relationship Id="rId882" Type="http://schemas.openxmlformats.org/officeDocument/2006/relationships/oleObject" Target="embeddings/oleObject445.bin"/><Relationship Id="rId25" Type="http://schemas.openxmlformats.org/officeDocument/2006/relationships/image" Target="media/image11.wmf"/><Relationship Id="rId328" Type="http://schemas.openxmlformats.org/officeDocument/2006/relationships/oleObject" Target="embeddings/oleObject164.bin"/><Relationship Id="rId535" Type="http://schemas.openxmlformats.org/officeDocument/2006/relationships/oleObject" Target="embeddings/oleObject269.bin"/><Relationship Id="rId742" Type="http://schemas.openxmlformats.org/officeDocument/2006/relationships/image" Target="media/image365.wmf"/><Relationship Id="rId174" Type="http://schemas.openxmlformats.org/officeDocument/2006/relationships/image" Target="media/image85.wmf"/><Relationship Id="rId381" Type="http://schemas.openxmlformats.org/officeDocument/2006/relationships/image" Target="media/image187.wmf"/><Relationship Id="rId602" Type="http://schemas.openxmlformats.org/officeDocument/2006/relationships/oleObject" Target="embeddings/oleObject303.bin"/><Relationship Id="rId1025" Type="http://schemas.openxmlformats.org/officeDocument/2006/relationships/image" Target="media/image505.wmf"/><Relationship Id="rId241" Type="http://schemas.openxmlformats.org/officeDocument/2006/relationships/image" Target="media/image117.wmf"/><Relationship Id="rId479" Type="http://schemas.openxmlformats.org/officeDocument/2006/relationships/oleObject" Target="embeddings/oleObject240.bin"/><Relationship Id="rId686" Type="http://schemas.openxmlformats.org/officeDocument/2006/relationships/image" Target="media/image337.wmf"/><Relationship Id="rId893" Type="http://schemas.openxmlformats.org/officeDocument/2006/relationships/image" Target="media/image439.wmf"/><Relationship Id="rId907" Type="http://schemas.openxmlformats.org/officeDocument/2006/relationships/image" Target="media/image446.wmf"/><Relationship Id="rId36" Type="http://schemas.openxmlformats.org/officeDocument/2006/relationships/oleObject" Target="embeddings/oleObject16.bin"/><Relationship Id="rId339" Type="http://schemas.openxmlformats.org/officeDocument/2006/relationships/image" Target="media/image166.wmf"/><Relationship Id="rId546" Type="http://schemas.openxmlformats.org/officeDocument/2006/relationships/image" Target="media/image268.wmf"/><Relationship Id="rId753" Type="http://schemas.openxmlformats.org/officeDocument/2006/relationships/oleObject" Target="embeddings/oleObject379.bin"/><Relationship Id="rId101" Type="http://schemas.openxmlformats.org/officeDocument/2006/relationships/oleObject" Target="embeddings/oleObject49.bin"/><Relationship Id="rId185" Type="http://schemas.openxmlformats.org/officeDocument/2006/relationships/oleObject" Target="embeddings/oleObject91.bin"/><Relationship Id="rId406" Type="http://schemas.openxmlformats.org/officeDocument/2006/relationships/oleObject" Target="embeddings/oleObject203.bin"/><Relationship Id="rId960" Type="http://schemas.openxmlformats.org/officeDocument/2006/relationships/oleObject" Target="embeddings/oleObject484.bin"/><Relationship Id="rId1036" Type="http://schemas.openxmlformats.org/officeDocument/2006/relationships/oleObject" Target="embeddings/oleObject522.bin"/><Relationship Id="rId392" Type="http://schemas.openxmlformats.org/officeDocument/2006/relationships/oleObject" Target="embeddings/oleObject196.bin"/><Relationship Id="rId613" Type="http://schemas.openxmlformats.org/officeDocument/2006/relationships/oleObject" Target="embeddings/oleObject309.bin"/><Relationship Id="rId697" Type="http://schemas.openxmlformats.org/officeDocument/2006/relationships/oleObject" Target="embeddings/oleObject351.bin"/><Relationship Id="rId820" Type="http://schemas.openxmlformats.org/officeDocument/2006/relationships/image" Target="media/image404.wmf"/><Relationship Id="rId918" Type="http://schemas.openxmlformats.org/officeDocument/2006/relationships/oleObject" Target="embeddings/oleObject463.bin"/><Relationship Id="rId252" Type="http://schemas.openxmlformats.org/officeDocument/2006/relationships/oleObject" Target="embeddings/oleObject126.bin"/><Relationship Id="rId47" Type="http://schemas.openxmlformats.org/officeDocument/2006/relationships/image" Target="media/image22.wmf"/><Relationship Id="rId112" Type="http://schemas.openxmlformats.org/officeDocument/2006/relationships/image" Target="media/image54.wmf"/><Relationship Id="rId557" Type="http://schemas.openxmlformats.org/officeDocument/2006/relationships/oleObject" Target="embeddings/oleObject280.bin"/><Relationship Id="rId764" Type="http://schemas.openxmlformats.org/officeDocument/2006/relationships/image" Target="media/image376.wmf"/><Relationship Id="rId971" Type="http://schemas.openxmlformats.org/officeDocument/2006/relationships/image" Target="media/image478.wmf"/><Relationship Id="rId196" Type="http://schemas.openxmlformats.org/officeDocument/2006/relationships/image" Target="media/image96.wmf"/><Relationship Id="rId417" Type="http://schemas.openxmlformats.org/officeDocument/2006/relationships/image" Target="media/image205.wmf"/><Relationship Id="rId624" Type="http://schemas.openxmlformats.org/officeDocument/2006/relationships/image" Target="media/image306.wmf"/><Relationship Id="rId831" Type="http://schemas.openxmlformats.org/officeDocument/2006/relationships/oleObject" Target="embeddings/oleObject419.bin"/><Relationship Id="rId1047" Type="http://schemas.openxmlformats.org/officeDocument/2006/relationships/image" Target="media/image516.wmf"/><Relationship Id="rId263" Type="http://schemas.openxmlformats.org/officeDocument/2006/relationships/image" Target="media/image128.wmf"/><Relationship Id="rId470" Type="http://schemas.openxmlformats.org/officeDocument/2006/relationships/image" Target="media/image231.wmf"/><Relationship Id="rId929" Type="http://schemas.openxmlformats.org/officeDocument/2006/relationships/image" Target="media/image457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5.bin"/><Relationship Id="rId568" Type="http://schemas.openxmlformats.org/officeDocument/2006/relationships/image" Target="media/image279.wmf"/><Relationship Id="rId775" Type="http://schemas.openxmlformats.org/officeDocument/2006/relationships/oleObject" Target="embeddings/oleObject390.bin"/><Relationship Id="rId982" Type="http://schemas.openxmlformats.org/officeDocument/2006/relationships/oleObject" Target="embeddings/oleObject495.bin"/><Relationship Id="rId428" Type="http://schemas.openxmlformats.org/officeDocument/2006/relationships/oleObject" Target="embeddings/oleObject214.bin"/><Relationship Id="rId635" Type="http://schemas.openxmlformats.org/officeDocument/2006/relationships/oleObject" Target="embeddings/oleObject320.bin"/><Relationship Id="rId842" Type="http://schemas.openxmlformats.org/officeDocument/2006/relationships/image" Target="media/image414.wmf"/><Relationship Id="rId1058" Type="http://schemas.openxmlformats.org/officeDocument/2006/relationships/theme" Target="theme/theme1.xml"/><Relationship Id="rId274" Type="http://schemas.openxmlformats.org/officeDocument/2006/relationships/oleObject" Target="embeddings/oleObject137.bin"/><Relationship Id="rId481" Type="http://schemas.openxmlformats.org/officeDocument/2006/relationships/oleObject" Target="embeddings/oleObject241.bin"/><Relationship Id="rId702" Type="http://schemas.openxmlformats.org/officeDocument/2006/relationships/image" Target="media/image345.wmf"/><Relationship Id="rId69" Type="http://schemas.openxmlformats.org/officeDocument/2006/relationships/image" Target="media/image33.wmf"/><Relationship Id="rId134" Type="http://schemas.openxmlformats.org/officeDocument/2006/relationships/image" Target="media/image65.wmf"/><Relationship Id="rId579" Type="http://schemas.openxmlformats.org/officeDocument/2006/relationships/oleObject" Target="embeddings/oleObject291.bin"/><Relationship Id="rId786" Type="http://schemas.openxmlformats.org/officeDocument/2006/relationships/image" Target="media/image387.wmf"/><Relationship Id="rId993" Type="http://schemas.openxmlformats.org/officeDocument/2006/relationships/image" Target="media/image489.wmf"/><Relationship Id="rId341" Type="http://schemas.openxmlformats.org/officeDocument/2006/relationships/image" Target="media/image167.wmf"/><Relationship Id="rId439" Type="http://schemas.openxmlformats.org/officeDocument/2006/relationships/image" Target="media/image216.wmf"/><Relationship Id="rId646" Type="http://schemas.openxmlformats.org/officeDocument/2006/relationships/image" Target="media/image317.wmf"/><Relationship Id="rId201" Type="http://schemas.openxmlformats.org/officeDocument/2006/relationships/image" Target="media/image98.wmf"/><Relationship Id="rId285" Type="http://schemas.openxmlformats.org/officeDocument/2006/relationships/image" Target="media/image139.wmf"/><Relationship Id="rId506" Type="http://schemas.openxmlformats.org/officeDocument/2006/relationships/oleObject" Target="embeddings/oleObject254.bin"/><Relationship Id="rId853" Type="http://schemas.openxmlformats.org/officeDocument/2006/relationships/oleObject" Target="embeddings/oleObject430.bin"/><Relationship Id="rId492" Type="http://schemas.openxmlformats.org/officeDocument/2006/relationships/image" Target="media/image242.wmf"/><Relationship Id="rId713" Type="http://schemas.openxmlformats.org/officeDocument/2006/relationships/oleObject" Target="embeddings/oleObject359.bin"/><Relationship Id="rId797" Type="http://schemas.openxmlformats.org/officeDocument/2006/relationships/oleObject" Target="embeddings/oleObject401.bin"/><Relationship Id="rId920" Type="http://schemas.openxmlformats.org/officeDocument/2006/relationships/oleObject" Target="embeddings/oleObject464.bin"/><Relationship Id="rId145" Type="http://schemas.openxmlformats.org/officeDocument/2006/relationships/oleObject" Target="embeddings/oleObject71.bin"/><Relationship Id="rId352" Type="http://schemas.openxmlformats.org/officeDocument/2006/relationships/oleObject" Target="embeddings/oleObject176.bin"/><Relationship Id="rId212" Type="http://schemas.openxmlformats.org/officeDocument/2006/relationships/image" Target="media/image103.wmf"/><Relationship Id="rId657" Type="http://schemas.openxmlformats.org/officeDocument/2006/relationships/oleObject" Target="embeddings/oleObject331.bin"/><Relationship Id="rId864" Type="http://schemas.openxmlformats.org/officeDocument/2006/relationships/oleObject" Target="embeddings/oleObject436.bin"/><Relationship Id="rId296" Type="http://schemas.openxmlformats.org/officeDocument/2006/relationships/oleObject" Target="embeddings/oleObject148.bin"/><Relationship Id="rId517" Type="http://schemas.openxmlformats.org/officeDocument/2006/relationships/oleObject" Target="embeddings/oleObject260.bin"/><Relationship Id="rId724" Type="http://schemas.openxmlformats.org/officeDocument/2006/relationships/image" Target="media/image356.wmf"/><Relationship Id="rId931" Type="http://schemas.openxmlformats.org/officeDocument/2006/relationships/image" Target="media/image458.wmf"/><Relationship Id="rId60" Type="http://schemas.openxmlformats.org/officeDocument/2006/relationships/oleObject" Target="embeddings/oleObject28.bin"/><Relationship Id="rId156" Type="http://schemas.openxmlformats.org/officeDocument/2006/relationships/image" Target="media/image76.wmf"/><Relationship Id="rId363" Type="http://schemas.openxmlformats.org/officeDocument/2006/relationships/image" Target="media/image178.wmf"/><Relationship Id="rId570" Type="http://schemas.openxmlformats.org/officeDocument/2006/relationships/image" Target="media/image280.wmf"/><Relationship Id="rId1007" Type="http://schemas.openxmlformats.org/officeDocument/2006/relationships/image" Target="media/image496.wmf"/><Relationship Id="rId223" Type="http://schemas.openxmlformats.org/officeDocument/2006/relationships/image" Target="media/image108.wmf"/><Relationship Id="rId430" Type="http://schemas.openxmlformats.org/officeDocument/2006/relationships/oleObject" Target="embeddings/oleObject215.bin"/><Relationship Id="rId668" Type="http://schemas.openxmlformats.org/officeDocument/2006/relationships/image" Target="media/image328.wmf"/><Relationship Id="rId875" Type="http://schemas.openxmlformats.org/officeDocument/2006/relationships/image" Target="media/image430.wmf"/><Relationship Id="rId18" Type="http://schemas.openxmlformats.org/officeDocument/2006/relationships/oleObject" Target="embeddings/oleObject7.bin"/><Relationship Id="rId528" Type="http://schemas.openxmlformats.org/officeDocument/2006/relationships/image" Target="media/image259.wmf"/><Relationship Id="rId735" Type="http://schemas.openxmlformats.org/officeDocument/2006/relationships/oleObject" Target="embeddings/oleObject370.bin"/><Relationship Id="rId942" Type="http://schemas.openxmlformats.org/officeDocument/2006/relationships/oleObject" Target="embeddings/oleObject475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6.bin"/><Relationship Id="rId374" Type="http://schemas.openxmlformats.org/officeDocument/2006/relationships/oleObject" Target="embeddings/oleObject187.bin"/><Relationship Id="rId581" Type="http://schemas.openxmlformats.org/officeDocument/2006/relationships/oleObject" Target="embeddings/oleObject292.bin"/><Relationship Id="rId777" Type="http://schemas.openxmlformats.org/officeDocument/2006/relationships/oleObject" Target="embeddings/oleObject391.bin"/><Relationship Id="rId984" Type="http://schemas.openxmlformats.org/officeDocument/2006/relationships/oleObject" Target="embeddings/oleObject496.bin"/><Relationship Id="rId1018" Type="http://schemas.openxmlformats.org/officeDocument/2006/relationships/oleObject" Target="embeddings/oleObject513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7.bin"/><Relationship Id="rId637" Type="http://schemas.openxmlformats.org/officeDocument/2006/relationships/oleObject" Target="embeddings/oleObject321.bin"/><Relationship Id="rId679" Type="http://schemas.openxmlformats.org/officeDocument/2006/relationships/oleObject" Target="embeddings/oleObject342.bin"/><Relationship Id="rId802" Type="http://schemas.openxmlformats.org/officeDocument/2006/relationships/image" Target="media/image395.wmf"/><Relationship Id="rId844" Type="http://schemas.openxmlformats.org/officeDocument/2006/relationships/image" Target="media/image415.wmf"/><Relationship Id="rId886" Type="http://schemas.openxmlformats.org/officeDocument/2006/relationships/oleObject" Target="embeddings/oleObject44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8.bin"/><Relationship Id="rId441" Type="http://schemas.openxmlformats.org/officeDocument/2006/relationships/image" Target="media/image217.wmf"/><Relationship Id="rId483" Type="http://schemas.openxmlformats.org/officeDocument/2006/relationships/oleObject" Target="embeddings/oleObject242.bin"/><Relationship Id="rId539" Type="http://schemas.openxmlformats.org/officeDocument/2006/relationships/oleObject" Target="embeddings/oleObject271.bin"/><Relationship Id="rId690" Type="http://schemas.openxmlformats.org/officeDocument/2006/relationships/image" Target="media/image339.wmf"/><Relationship Id="rId704" Type="http://schemas.openxmlformats.org/officeDocument/2006/relationships/image" Target="media/image346.wmf"/><Relationship Id="rId746" Type="http://schemas.openxmlformats.org/officeDocument/2006/relationships/image" Target="media/image367.wmf"/><Relationship Id="rId911" Type="http://schemas.openxmlformats.org/officeDocument/2006/relationships/image" Target="media/image448.wmf"/><Relationship Id="rId40" Type="http://schemas.openxmlformats.org/officeDocument/2006/relationships/oleObject" Target="embeddings/oleObject18.bin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image" Target="media/image147.wmf"/><Relationship Id="rId343" Type="http://schemas.openxmlformats.org/officeDocument/2006/relationships/image" Target="media/image168.wmf"/><Relationship Id="rId550" Type="http://schemas.openxmlformats.org/officeDocument/2006/relationships/image" Target="media/image270.wmf"/><Relationship Id="rId788" Type="http://schemas.openxmlformats.org/officeDocument/2006/relationships/image" Target="media/image388.wmf"/><Relationship Id="rId953" Type="http://schemas.openxmlformats.org/officeDocument/2006/relationships/image" Target="media/image469.wmf"/><Relationship Id="rId995" Type="http://schemas.openxmlformats.org/officeDocument/2006/relationships/image" Target="media/image490.wmf"/><Relationship Id="rId1029" Type="http://schemas.openxmlformats.org/officeDocument/2006/relationships/image" Target="media/image507.wmf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1.bin"/><Relationship Id="rId385" Type="http://schemas.openxmlformats.org/officeDocument/2006/relationships/image" Target="media/image189.wmf"/><Relationship Id="rId592" Type="http://schemas.openxmlformats.org/officeDocument/2006/relationships/oleObject" Target="embeddings/oleObject298.bin"/><Relationship Id="rId606" Type="http://schemas.openxmlformats.org/officeDocument/2006/relationships/oleObject" Target="embeddings/oleObject305.bin"/><Relationship Id="rId648" Type="http://schemas.openxmlformats.org/officeDocument/2006/relationships/image" Target="media/image318.wmf"/><Relationship Id="rId813" Type="http://schemas.openxmlformats.org/officeDocument/2006/relationships/oleObject" Target="embeddings/oleObject409.bin"/><Relationship Id="rId855" Type="http://schemas.openxmlformats.org/officeDocument/2006/relationships/oleObject" Target="embeddings/oleObject431.bin"/><Relationship Id="rId1040" Type="http://schemas.openxmlformats.org/officeDocument/2006/relationships/oleObject" Target="embeddings/oleObject524.bin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5.bin"/><Relationship Id="rId452" Type="http://schemas.openxmlformats.org/officeDocument/2006/relationships/image" Target="media/image222.wmf"/><Relationship Id="rId494" Type="http://schemas.openxmlformats.org/officeDocument/2006/relationships/image" Target="media/image243.wmf"/><Relationship Id="rId508" Type="http://schemas.openxmlformats.org/officeDocument/2006/relationships/oleObject" Target="embeddings/oleObject255.bin"/><Relationship Id="rId715" Type="http://schemas.openxmlformats.org/officeDocument/2006/relationships/oleObject" Target="embeddings/oleObject360.bin"/><Relationship Id="rId897" Type="http://schemas.openxmlformats.org/officeDocument/2006/relationships/image" Target="media/image441.wmf"/><Relationship Id="rId922" Type="http://schemas.openxmlformats.org/officeDocument/2006/relationships/oleObject" Target="embeddings/oleObject465.bin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6.bin"/><Relationship Id="rId354" Type="http://schemas.openxmlformats.org/officeDocument/2006/relationships/oleObject" Target="embeddings/oleObject177.bin"/><Relationship Id="rId757" Type="http://schemas.openxmlformats.org/officeDocument/2006/relationships/oleObject" Target="embeddings/oleObject381.bin"/><Relationship Id="rId799" Type="http://schemas.openxmlformats.org/officeDocument/2006/relationships/oleObject" Target="embeddings/oleObject402.bin"/><Relationship Id="rId964" Type="http://schemas.openxmlformats.org/officeDocument/2006/relationships/oleObject" Target="embeddings/oleObject486.bin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198.bin"/><Relationship Id="rId561" Type="http://schemas.openxmlformats.org/officeDocument/2006/relationships/oleObject" Target="embeddings/oleObject282.bin"/><Relationship Id="rId617" Type="http://schemas.openxmlformats.org/officeDocument/2006/relationships/oleObject" Target="embeddings/oleObject311.bin"/><Relationship Id="rId659" Type="http://schemas.openxmlformats.org/officeDocument/2006/relationships/oleObject" Target="embeddings/oleObject332.bin"/><Relationship Id="rId824" Type="http://schemas.openxmlformats.org/officeDocument/2006/relationships/oleObject" Target="embeddings/oleObject415.bin"/><Relationship Id="rId866" Type="http://schemas.openxmlformats.org/officeDocument/2006/relationships/oleObject" Target="embeddings/oleObject437.bin"/><Relationship Id="rId214" Type="http://schemas.openxmlformats.org/officeDocument/2006/relationships/image" Target="media/image104.wmf"/><Relationship Id="rId256" Type="http://schemas.openxmlformats.org/officeDocument/2006/relationships/oleObject" Target="embeddings/oleObject128.bin"/><Relationship Id="rId298" Type="http://schemas.openxmlformats.org/officeDocument/2006/relationships/oleObject" Target="embeddings/oleObject149.bin"/><Relationship Id="rId421" Type="http://schemas.openxmlformats.org/officeDocument/2006/relationships/image" Target="media/image207.wmf"/><Relationship Id="rId463" Type="http://schemas.openxmlformats.org/officeDocument/2006/relationships/oleObject" Target="embeddings/oleObject232.bin"/><Relationship Id="rId519" Type="http://schemas.openxmlformats.org/officeDocument/2006/relationships/oleObject" Target="embeddings/oleObject261.bin"/><Relationship Id="rId670" Type="http://schemas.openxmlformats.org/officeDocument/2006/relationships/image" Target="media/image329.wmf"/><Relationship Id="rId1051" Type="http://schemas.openxmlformats.org/officeDocument/2006/relationships/image" Target="media/image518.wmf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image" Target="media/image158.wmf"/><Relationship Id="rId530" Type="http://schemas.openxmlformats.org/officeDocument/2006/relationships/image" Target="media/image260.wmf"/><Relationship Id="rId726" Type="http://schemas.openxmlformats.org/officeDocument/2006/relationships/image" Target="media/image357.wmf"/><Relationship Id="rId768" Type="http://schemas.openxmlformats.org/officeDocument/2006/relationships/image" Target="media/image378.wmf"/><Relationship Id="rId933" Type="http://schemas.openxmlformats.org/officeDocument/2006/relationships/image" Target="media/image459.wmf"/><Relationship Id="rId975" Type="http://schemas.openxmlformats.org/officeDocument/2006/relationships/image" Target="media/image480.wmf"/><Relationship Id="rId1009" Type="http://schemas.openxmlformats.org/officeDocument/2006/relationships/image" Target="media/image497.wmf"/><Relationship Id="rId20" Type="http://schemas.openxmlformats.org/officeDocument/2006/relationships/oleObject" Target="embeddings/oleObject8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79.wmf"/><Relationship Id="rId572" Type="http://schemas.openxmlformats.org/officeDocument/2006/relationships/image" Target="media/image281.wmf"/><Relationship Id="rId628" Type="http://schemas.openxmlformats.org/officeDocument/2006/relationships/image" Target="media/image308.wmf"/><Relationship Id="rId835" Type="http://schemas.openxmlformats.org/officeDocument/2006/relationships/oleObject" Target="embeddings/oleObject421.bin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oleObject" Target="embeddings/oleObject216.bin"/><Relationship Id="rId474" Type="http://schemas.openxmlformats.org/officeDocument/2006/relationships/image" Target="media/image233.wmf"/><Relationship Id="rId877" Type="http://schemas.openxmlformats.org/officeDocument/2006/relationships/image" Target="media/image431.wmf"/><Relationship Id="rId1020" Type="http://schemas.openxmlformats.org/officeDocument/2006/relationships/oleObject" Target="embeddings/oleObject514.bin"/><Relationship Id="rId127" Type="http://schemas.openxmlformats.org/officeDocument/2006/relationships/oleObject" Target="embeddings/oleObject62.bin"/><Relationship Id="rId681" Type="http://schemas.openxmlformats.org/officeDocument/2006/relationships/oleObject" Target="embeddings/oleObject343.bin"/><Relationship Id="rId737" Type="http://schemas.openxmlformats.org/officeDocument/2006/relationships/oleObject" Target="embeddings/oleObject371.bin"/><Relationship Id="rId779" Type="http://schemas.openxmlformats.org/officeDocument/2006/relationships/oleObject" Target="embeddings/oleObject392.bin"/><Relationship Id="rId902" Type="http://schemas.openxmlformats.org/officeDocument/2006/relationships/oleObject" Target="embeddings/oleObject455.bin"/><Relationship Id="rId944" Type="http://schemas.openxmlformats.org/officeDocument/2006/relationships/oleObject" Target="embeddings/oleObject476.bin"/><Relationship Id="rId986" Type="http://schemas.openxmlformats.org/officeDocument/2006/relationships/oleObject" Target="embeddings/oleObject497.bin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7.bin"/><Relationship Id="rId376" Type="http://schemas.openxmlformats.org/officeDocument/2006/relationships/oleObject" Target="embeddings/oleObject188.bin"/><Relationship Id="rId541" Type="http://schemas.openxmlformats.org/officeDocument/2006/relationships/oleObject" Target="embeddings/oleObject272.bin"/><Relationship Id="rId583" Type="http://schemas.openxmlformats.org/officeDocument/2006/relationships/oleObject" Target="embeddings/oleObject293.bin"/><Relationship Id="rId639" Type="http://schemas.openxmlformats.org/officeDocument/2006/relationships/oleObject" Target="embeddings/oleObject322.bin"/><Relationship Id="rId790" Type="http://schemas.openxmlformats.org/officeDocument/2006/relationships/image" Target="media/image389.wmf"/><Relationship Id="rId804" Type="http://schemas.openxmlformats.org/officeDocument/2006/relationships/image" Target="media/image396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36" Type="http://schemas.openxmlformats.org/officeDocument/2006/relationships/oleObject" Target="embeddings/oleObject118.bin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7.wmf"/><Relationship Id="rId443" Type="http://schemas.openxmlformats.org/officeDocument/2006/relationships/image" Target="media/image218.wmf"/><Relationship Id="rId650" Type="http://schemas.openxmlformats.org/officeDocument/2006/relationships/image" Target="media/image319.wmf"/><Relationship Id="rId846" Type="http://schemas.openxmlformats.org/officeDocument/2006/relationships/image" Target="media/image416.wmf"/><Relationship Id="rId888" Type="http://schemas.openxmlformats.org/officeDocument/2006/relationships/oleObject" Target="embeddings/oleObject448.bin"/><Relationship Id="rId1031" Type="http://schemas.openxmlformats.org/officeDocument/2006/relationships/image" Target="media/image508.wmf"/><Relationship Id="rId303" Type="http://schemas.openxmlformats.org/officeDocument/2006/relationships/image" Target="media/image148.wmf"/><Relationship Id="rId485" Type="http://schemas.openxmlformats.org/officeDocument/2006/relationships/oleObject" Target="embeddings/oleObject243.bin"/><Relationship Id="rId692" Type="http://schemas.openxmlformats.org/officeDocument/2006/relationships/image" Target="media/image340.wmf"/><Relationship Id="rId706" Type="http://schemas.openxmlformats.org/officeDocument/2006/relationships/image" Target="media/image347.wmf"/><Relationship Id="rId748" Type="http://schemas.openxmlformats.org/officeDocument/2006/relationships/image" Target="media/image368.wmf"/><Relationship Id="rId913" Type="http://schemas.openxmlformats.org/officeDocument/2006/relationships/image" Target="media/image449.wmf"/><Relationship Id="rId955" Type="http://schemas.openxmlformats.org/officeDocument/2006/relationships/image" Target="media/image47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6.bin"/><Relationship Id="rId552" Type="http://schemas.openxmlformats.org/officeDocument/2006/relationships/image" Target="media/image271.wmf"/><Relationship Id="rId594" Type="http://schemas.openxmlformats.org/officeDocument/2006/relationships/oleObject" Target="embeddings/oleObject299.bin"/><Relationship Id="rId608" Type="http://schemas.openxmlformats.org/officeDocument/2006/relationships/oleObject" Target="embeddings/oleObject306.bin"/><Relationship Id="rId815" Type="http://schemas.openxmlformats.org/officeDocument/2006/relationships/oleObject" Target="embeddings/oleObject410.bin"/><Relationship Id="rId997" Type="http://schemas.openxmlformats.org/officeDocument/2006/relationships/image" Target="media/image49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2.bin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6.bin"/><Relationship Id="rId857" Type="http://schemas.openxmlformats.org/officeDocument/2006/relationships/image" Target="media/image421.wmf"/><Relationship Id="rId899" Type="http://schemas.openxmlformats.org/officeDocument/2006/relationships/image" Target="media/image442.wmf"/><Relationship Id="rId1000" Type="http://schemas.openxmlformats.org/officeDocument/2006/relationships/oleObject" Target="embeddings/oleObject504.bin"/><Relationship Id="rId1042" Type="http://schemas.openxmlformats.org/officeDocument/2006/relationships/oleObject" Target="embeddings/oleObject525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41.wmf"/><Relationship Id="rId454" Type="http://schemas.openxmlformats.org/officeDocument/2006/relationships/image" Target="media/image223.wmf"/><Relationship Id="rId496" Type="http://schemas.openxmlformats.org/officeDocument/2006/relationships/image" Target="media/image244.wmf"/><Relationship Id="rId661" Type="http://schemas.openxmlformats.org/officeDocument/2006/relationships/oleObject" Target="embeddings/oleObject333.bin"/><Relationship Id="rId717" Type="http://schemas.openxmlformats.org/officeDocument/2006/relationships/oleObject" Target="embeddings/oleObject361.bin"/><Relationship Id="rId759" Type="http://schemas.openxmlformats.org/officeDocument/2006/relationships/oleObject" Target="embeddings/oleObject382.bin"/><Relationship Id="rId924" Type="http://schemas.openxmlformats.org/officeDocument/2006/relationships/oleObject" Target="embeddings/oleObject466.bin"/><Relationship Id="rId966" Type="http://schemas.openxmlformats.org/officeDocument/2006/relationships/oleObject" Target="embeddings/oleObject487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199.bin"/><Relationship Id="rId521" Type="http://schemas.openxmlformats.org/officeDocument/2006/relationships/oleObject" Target="embeddings/oleObject262.bin"/><Relationship Id="rId563" Type="http://schemas.openxmlformats.org/officeDocument/2006/relationships/oleObject" Target="embeddings/oleObject283.bin"/><Relationship Id="rId619" Type="http://schemas.openxmlformats.org/officeDocument/2006/relationships/oleObject" Target="embeddings/oleObject312.bin"/><Relationship Id="rId770" Type="http://schemas.openxmlformats.org/officeDocument/2006/relationships/image" Target="media/image379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image" Target="media/image105.wmf"/><Relationship Id="rId423" Type="http://schemas.openxmlformats.org/officeDocument/2006/relationships/image" Target="media/image208.wmf"/><Relationship Id="rId826" Type="http://schemas.openxmlformats.org/officeDocument/2006/relationships/oleObject" Target="embeddings/oleObject416.bin"/><Relationship Id="rId868" Type="http://schemas.openxmlformats.org/officeDocument/2006/relationships/oleObject" Target="embeddings/oleObject438.bin"/><Relationship Id="rId1011" Type="http://schemas.openxmlformats.org/officeDocument/2006/relationships/image" Target="media/image498.wmf"/><Relationship Id="rId1053" Type="http://schemas.openxmlformats.org/officeDocument/2006/relationships/image" Target="media/image519.wmf"/><Relationship Id="rId258" Type="http://schemas.openxmlformats.org/officeDocument/2006/relationships/oleObject" Target="embeddings/oleObject129.bin"/><Relationship Id="rId465" Type="http://schemas.openxmlformats.org/officeDocument/2006/relationships/oleObject" Target="embeddings/oleObject233.bin"/><Relationship Id="rId630" Type="http://schemas.openxmlformats.org/officeDocument/2006/relationships/image" Target="media/image309.wmf"/><Relationship Id="rId672" Type="http://schemas.openxmlformats.org/officeDocument/2006/relationships/image" Target="media/image330.wmf"/><Relationship Id="rId728" Type="http://schemas.openxmlformats.org/officeDocument/2006/relationships/image" Target="media/image358.wmf"/><Relationship Id="rId935" Type="http://schemas.openxmlformats.org/officeDocument/2006/relationships/image" Target="media/image460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532" Type="http://schemas.openxmlformats.org/officeDocument/2006/relationships/image" Target="media/image261.wmf"/><Relationship Id="rId574" Type="http://schemas.openxmlformats.org/officeDocument/2006/relationships/image" Target="media/image282.wmf"/><Relationship Id="rId977" Type="http://schemas.openxmlformats.org/officeDocument/2006/relationships/image" Target="media/image481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10.wmf"/><Relationship Id="rId781" Type="http://schemas.openxmlformats.org/officeDocument/2006/relationships/oleObject" Target="embeddings/oleObject393.bin"/><Relationship Id="rId837" Type="http://schemas.openxmlformats.org/officeDocument/2006/relationships/oleObject" Target="embeddings/oleObject422.bin"/><Relationship Id="rId879" Type="http://schemas.openxmlformats.org/officeDocument/2006/relationships/image" Target="media/image432.wmf"/><Relationship Id="rId1022" Type="http://schemas.openxmlformats.org/officeDocument/2006/relationships/oleObject" Target="embeddings/oleObject515.bin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7.bin"/><Relationship Id="rId476" Type="http://schemas.openxmlformats.org/officeDocument/2006/relationships/image" Target="media/image234.wmf"/><Relationship Id="rId641" Type="http://schemas.openxmlformats.org/officeDocument/2006/relationships/oleObject" Target="embeddings/oleObject323.bin"/><Relationship Id="rId683" Type="http://schemas.openxmlformats.org/officeDocument/2006/relationships/oleObject" Target="embeddings/oleObject344.bin"/><Relationship Id="rId739" Type="http://schemas.openxmlformats.org/officeDocument/2006/relationships/oleObject" Target="embeddings/oleObject372.bin"/><Relationship Id="rId890" Type="http://schemas.openxmlformats.org/officeDocument/2006/relationships/oleObject" Target="embeddings/oleObject449.bin"/><Relationship Id="rId904" Type="http://schemas.openxmlformats.org/officeDocument/2006/relationships/oleObject" Target="embeddings/oleObject456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501" Type="http://schemas.openxmlformats.org/officeDocument/2006/relationships/oleObject" Target="embeddings/oleObject251.bin"/><Relationship Id="rId543" Type="http://schemas.openxmlformats.org/officeDocument/2006/relationships/oleObject" Target="embeddings/oleObject273.bin"/><Relationship Id="rId946" Type="http://schemas.openxmlformats.org/officeDocument/2006/relationships/oleObject" Target="embeddings/oleObject477.bin"/><Relationship Id="rId988" Type="http://schemas.openxmlformats.org/officeDocument/2006/relationships/oleObject" Target="embeddings/oleObject498.bin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9.bin"/><Relationship Id="rId403" Type="http://schemas.openxmlformats.org/officeDocument/2006/relationships/image" Target="media/image198.wmf"/><Relationship Id="rId585" Type="http://schemas.openxmlformats.org/officeDocument/2006/relationships/oleObject" Target="embeddings/oleObject294.bin"/><Relationship Id="rId750" Type="http://schemas.openxmlformats.org/officeDocument/2006/relationships/image" Target="media/image369.wmf"/><Relationship Id="rId792" Type="http://schemas.openxmlformats.org/officeDocument/2006/relationships/image" Target="media/image390.wmf"/><Relationship Id="rId806" Type="http://schemas.openxmlformats.org/officeDocument/2006/relationships/image" Target="media/image397.wmf"/><Relationship Id="rId848" Type="http://schemas.openxmlformats.org/officeDocument/2006/relationships/image" Target="media/image417.wmf"/><Relationship Id="rId1033" Type="http://schemas.openxmlformats.org/officeDocument/2006/relationships/image" Target="media/image509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23.bin"/><Relationship Id="rId487" Type="http://schemas.openxmlformats.org/officeDocument/2006/relationships/oleObject" Target="embeddings/oleObject244.bin"/><Relationship Id="rId610" Type="http://schemas.openxmlformats.org/officeDocument/2006/relationships/oleObject" Target="embeddings/oleObject307.bin"/><Relationship Id="rId652" Type="http://schemas.openxmlformats.org/officeDocument/2006/relationships/image" Target="media/image320.wmf"/><Relationship Id="rId694" Type="http://schemas.openxmlformats.org/officeDocument/2006/relationships/image" Target="media/image341.wmf"/><Relationship Id="rId708" Type="http://schemas.openxmlformats.org/officeDocument/2006/relationships/image" Target="media/image348.wmf"/><Relationship Id="rId915" Type="http://schemas.openxmlformats.org/officeDocument/2006/relationships/image" Target="media/image450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oleObject" Target="embeddings/oleObject257.bin"/><Relationship Id="rId957" Type="http://schemas.openxmlformats.org/officeDocument/2006/relationships/image" Target="media/image471.wmf"/><Relationship Id="rId999" Type="http://schemas.openxmlformats.org/officeDocument/2006/relationships/image" Target="media/image49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91.wmf"/><Relationship Id="rId554" Type="http://schemas.openxmlformats.org/officeDocument/2006/relationships/image" Target="media/image272.wmf"/><Relationship Id="rId596" Type="http://schemas.openxmlformats.org/officeDocument/2006/relationships/oleObject" Target="embeddings/oleObject300.bin"/><Relationship Id="rId761" Type="http://schemas.openxmlformats.org/officeDocument/2006/relationships/oleObject" Target="embeddings/oleObject383.bin"/><Relationship Id="rId817" Type="http://schemas.openxmlformats.org/officeDocument/2006/relationships/oleObject" Target="embeddings/oleObject411.bin"/><Relationship Id="rId859" Type="http://schemas.openxmlformats.org/officeDocument/2006/relationships/image" Target="media/image422.wmf"/><Relationship Id="rId1002" Type="http://schemas.openxmlformats.org/officeDocument/2006/relationships/oleObject" Target="embeddings/oleObject505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3.bin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7.bin"/><Relationship Id="rId456" Type="http://schemas.openxmlformats.org/officeDocument/2006/relationships/image" Target="media/image224.wmf"/><Relationship Id="rId498" Type="http://schemas.openxmlformats.org/officeDocument/2006/relationships/image" Target="media/image245.wmf"/><Relationship Id="rId621" Type="http://schemas.openxmlformats.org/officeDocument/2006/relationships/oleObject" Target="embeddings/oleObject313.bin"/><Relationship Id="rId663" Type="http://schemas.openxmlformats.org/officeDocument/2006/relationships/oleObject" Target="embeddings/oleObject334.bin"/><Relationship Id="rId870" Type="http://schemas.openxmlformats.org/officeDocument/2006/relationships/oleObject" Target="embeddings/oleObject439.bin"/><Relationship Id="rId1044" Type="http://schemas.openxmlformats.org/officeDocument/2006/relationships/oleObject" Target="embeddings/oleObject52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8.bin"/><Relationship Id="rId523" Type="http://schemas.openxmlformats.org/officeDocument/2006/relationships/oleObject" Target="embeddings/oleObject263.bin"/><Relationship Id="rId719" Type="http://schemas.openxmlformats.org/officeDocument/2006/relationships/oleObject" Target="embeddings/oleObject362.bin"/><Relationship Id="rId926" Type="http://schemas.openxmlformats.org/officeDocument/2006/relationships/oleObject" Target="embeddings/oleObject467.bin"/><Relationship Id="rId968" Type="http://schemas.openxmlformats.org/officeDocument/2006/relationships/oleObject" Target="embeddings/oleObject488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9.bin"/><Relationship Id="rId565" Type="http://schemas.openxmlformats.org/officeDocument/2006/relationships/oleObject" Target="embeddings/oleObject284.bin"/><Relationship Id="rId730" Type="http://schemas.openxmlformats.org/officeDocument/2006/relationships/image" Target="media/image359.wmf"/><Relationship Id="rId772" Type="http://schemas.openxmlformats.org/officeDocument/2006/relationships/image" Target="media/image380.wmf"/><Relationship Id="rId828" Type="http://schemas.openxmlformats.org/officeDocument/2006/relationships/oleObject" Target="embeddings/oleObject417.bin"/><Relationship Id="rId1013" Type="http://schemas.openxmlformats.org/officeDocument/2006/relationships/image" Target="media/image499.wmf"/><Relationship Id="rId162" Type="http://schemas.openxmlformats.org/officeDocument/2006/relationships/image" Target="media/image79.wmf"/><Relationship Id="rId218" Type="http://schemas.openxmlformats.org/officeDocument/2006/relationships/image" Target="media/image106.wmf"/><Relationship Id="rId425" Type="http://schemas.openxmlformats.org/officeDocument/2006/relationships/image" Target="media/image209.wmf"/><Relationship Id="rId467" Type="http://schemas.openxmlformats.org/officeDocument/2006/relationships/oleObject" Target="embeddings/oleObject234.bin"/><Relationship Id="rId632" Type="http://schemas.openxmlformats.org/officeDocument/2006/relationships/image" Target="media/image310.wmf"/><Relationship Id="rId1055" Type="http://schemas.openxmlformats.org/officeDocument/2006/relationships/image" Target="media/image520.wmf"/><Relationship Id="rId271" Type="http://schemas.openxmlformats.org/officeDocument/2006/relationships/image" Target="media/image132.wmf"/><Relationship Id="rId674" Type="http://schemas.openxmlformats.org/officeDocument/2006/relationships/image" Target="media/image331.wmf"/><Relationship Id="rId881" Type="http://schemas.openxmlformats.org/officeDocument/2006/relationships/image" Target="media/image433.wmf"/><Relationship Id="rId937" Type="http://schemas.openxmlformats.org/officeDocument/2006/relationships/image" Target="media/image461.wmf"/><Relationship Id="rId979" Type="http://schemas.openxmlformats.org/officeDocument/2006/relationships/image" Target="media/image482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image" Target="media/image262.wmf"/><Relationship Id="rId576" Type="http://schemas.openxmlformats.org/officeDocument/2006/relationships/image" Target="media/image283.wmf"/><Relationship Id="rId741" Type="http://schemas.openxmlformats.org/officeDocument/2006/relationships/oleObject" Target="embeddings/oleObject373.bin"/><Relationship Id="rId783" Type="http://schemas.openxmlformats.org/officeDocument/2006/relationships/oleObject" Target="embeddings/oleObject394.bin"/><Relationship Id="rId839" Type="http://schemas.openxmlformats.org/officeDocument/2006/relationships/oleObject" Target="embeddings/oleObject423.bin"/><Relationship Id="rId990" Type="http://schemas.openxmlformats.org/officeDocument/2006/relationships/oleObject" Target="embeddings/oleObject499.bin"/><Relationship Id="rId173" Type="http://schemas.openxmlformats.org/officeDocument/2006/relationships/oleObject" Target="embeddings/oleObject85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90.bin"/><Relationship Id="rId436" Type="http://schemas.openxmlformats.org/officeDocument/2006/relationships/oleObject" Target="embeddings/oleObject218.bin"/><Relationship Id="rId601" Type="http://schemas.openxmlformats.org/officeDocument/2006/relationships/image" Target="media/image295.wmf"/><Relationship Id="rId643" Type="http://schemas.openxmlformats.org/officeDocument/2006/relationships/oleObject" Target="embeddings/oleObject324.bin"/><Relationship Id="rId1024" Type="http://schemas.openxmlformats.org/officeDocument/2006/relationships/oleObject" Target="embeddings/oleObject516.bin"/><Relationship Id="rId240" Type="http://schemas.openxmlformats.org/officeDocument/2006/relationships/oleObject" Target="embeddings/oleObject120.bin"/><Relationship Id="rId478" Type="http://schemas.openxmlformats.org/officeDocument/2006/relationships/image" Target="media/image235.wmf"/><Relationship Id="rId685" Type="http://schemas.openxmlformats.org/officeDocument/2006/relationships/oleObject" Target="embeddings/oleObject345.bin"/><Relationship Id="rId850" Type="http://schemas.openxmlformats.org/officeDocument/2006/relationships/image" Target="media/image418.wmf"/><Relationship Id="rId892" Type="http://schemas.openxmlformats.org/officeDocument/2006/relationships/oleObject" Target="embeddings/oleObject450.bin"/><Relationship Id="rId906" Type="http://schemas.openxmlformats.org/officeDocument/2006/relationships/oleObject" Target="embeddings/oleObject457.bin"/><Relationship Id="rId948" Type="http://schemas.openxmlformats.org/officeDocument/2006/relationships/oleObject" Target="embeddings/oleObject47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69.bin"/><Relationship Id="rId503" Type="http://schemas.openxmlformats.org/officeDocument/2006/relationships/image" Target="media/image247.wmf"/><Relationship Id="rId545" Type="http://schemas.openxmlformats.org/officeDocument/2006/relationships/oleObject" Target="embeddings/oleObject274.bin"/><Relationship Id="rId587" Type="http://schemas.openxmlformats.org/officeDocument/2006/relationships/oleObject" Target="embeddings/oleObject295.bin"/><Relationship Id="rId710" Type="http://schemas.openxmlformats.org/officeDocument/2006/relationships/image" Target="media/image349.wmf"/><Relationship Id="rId752" Type="http://schemas.openxmlformats.org/officeDocument/2006/relationships/image" Target="media/image370.wmf"/><Relationship Id="rId808" Type="http://schemas.openxmlformats.org/officeDocument/2006/relationships/image" Target="media/image398.wmf"/><Relationship Id="rId8" Type="http://schemas.openxmlformats.org/officeDocument/2006/relationships/oleObject" Target="embeddings/oleObject2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447" Type="http://schemas.openxmlformats.org/officeDocument/2006/relationships/oleObject" Target="embeddings/oleObject224.bin"/><Relationship Id="rId612" Type="http://schemas.openxmlformats.org/officeDocument/2006/relationships/image" Target="media/image300.wmf"/><Relationship Id="rId794" Type="http://schemas.openxmlformats.org/officeDocument/2006/relationships/image" Target="media/image391.wmf"/><Relationship Id="rId1035" Type="http://schemas.openxmlformats.org/officeDocument/2006/relationships/image" Target="media/image510.wmf"/><Relationship Id="rId251" Type="http://schemas.openxmlformats.org/officeDocument/2006/relationships/image" Target="media/image122.wmf"/><Relationship Id="rId489" Type="http://schemas.openxmlformats.org/officeDocument/2006/relationships/oleObject" Target="embeddings/oleObject245.bin"/><Relationship Id="rId654" Type="http://schemas.openxmlformats.org/officeDocument/2006/relationships/image" Target="media/image321.wmf"/><Relationship Id="rId696" Type="http://schemas.openxmlformats.org/officeDocument/2006/relationships/image" Target="media/image342.wmf"/><Relationship Id="rId861" Type="http://schemas.openxmlformats.org/officeDocument/2006/relationships/image" Target="media/image423.wmf"/><Relationship Id="rId917" Type="http://schemas.openxmlformats.org/officeDocument/2006/relationships/image" Target="media/image451.wmf"/><Relationship Id="rId959" Type="http://schemas.openxmlformats.org/officeDocument/2006/relationships/image" Target="media/image472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image" Target="media/image252.wmf"/><Relationship Id="rId556" Type="http://schemas.openxmlformats.org/officeDocument/2006/relationships/image" Target="media/image273.wmf"/><Relationship Id="rId721" Type="http://schemas.openxmlformats.org/officeDocument/2006/relationships/oleObject" Target="embeddings/oleObject363.bin"/><Relationship Id="rId763" Type="http://schemas.openxmlformats.org/officeDocument/2006/relationships/oleObject" Target="embeddings/oleObject384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0.bin"/><Relationship Id="rId416" Type="http://schemas.openxmlformats.org/officeDocument/2006/relationships/oleObject" Target="embeddings/oleObject208.bin"/><Relationship Id="rId598" Type="http://schemas.openxmlformats.org/officeDocument/2006/relationships/oleObject" Target="embeddings/oleObject301.bin"/><Relationship Id="rId819" Type="http://schemas.openxmlformats.org/officeDocument/2006/relationships/oleObject" Target="embeddings/oleObject412.bin"/><Relationship Id="rId970" Type="http://schemas.openxmlformats.org/officeDocument/2006/relationships/oleObject" Target="embeddings/oleObject489.bin"/><Relationship Id="rId1004" Type="http://schemas.openxmlformats.org/officeDocument/2006/relationships/oleObject" Target="embeddings/oleObject506.bin"/><Relationship Id="rId1046" Type="http://schemas.openxmlformats.org/officeDocument/2006/relationships/oleObject" Target="embeddings/oleObject527.bin"/><Relationship Id="rId220" Type="http://schemas.openxmlformats.org/officeDocument/2006/relationships/oleObject" Target="embeddings/oleObject110.bin"/><Relationship Id="rId458" Type="http://schemas.openxmlformats.org/officeDocument/2006/relationships/image" Target="media/image225.wmf"/><Relationship Id="rId623" Type="http://schemas.openxmlformats.org/officeDocument/2006/relationships/oleObject" Target="embeddings/oleObject314.bin"/><Relationship Id="rId665" Type="http://schemas.openxmlformats.org/officeDocument/2006/relationships/oleObject" Target="embeddings/oleObject335.bin"/><Relationship Id="rId830" Type="http://schemas.openxmlformats.org/officeDocument/2006/relationships/image" Target="media/image408.wmf"/><Relationship Id="rId872" Type="http://schemas.openxmlformats.org/officeDocument/2006/relationships/oleObject" Target="embeddings/oleObject440.bin"/><Relationship Id="rId928" Type="http://schemas.openxmlformats.org/officeDocument/2006/relationships/oleObject" Target="embeddings/oleObject46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59.bin"/><Relationship Id="rId525" Type="http://schemas.openxmlformats.org/officeDocument/2006/relationships/oleObject" Target="embeddings/oleObject264.bin"/><Relationship Id="rId567" Type="http://schemas.openxmlformats.org/officeDocument/2006/relationships/oleObject" Target="embeddings/oleObject285.bin"/><Relationship Id="rId732" Type="http://schemas.openxmlformats.org/officeDocument/2006/relationships/image" Target="media/image360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2.wmf"/><Relationship Id="rId774" Type="http://schemas.openxmlformats.org/officeDocument/2006/relationships/image" Target="media/image381.wmf"/><Relationship Id="rId981" Type="http://schemas.openxmlformats.org/officeDocument/2006/relationships/image" Target="media/image483.wmf"/><Relationship Id="rId1015" Type="http://schemas.openxmlformats.org/officeDocument/2006/relationships/image" Target="media/image500.wmf"/><Relationship Id="rId1057" Type="http://schemas.openxmlformats.org/officeDocument/2006/relationships/fontTable" Target="fontTable.xml"/><Relationship Id="rId427" Type="http://schemas.openxmlformats.org/officeDocument/2006/relationships/image" Target="media/image210.wmf"/><Relationship Id="rId469" Type="http://schemas.openxmlformats.org/officeDocument/2006/relationships/oleObject" Target="embeddings/oleObject235.bin"/><Relationship Id="rId634" Type="http://schemas.openxmlformats.org/officeDocument/2006/relationships/image" Target="media/image311.wmf"/><Relationship Id="rId676" Type="http://schemas.openxmlformats.org/officeDocument/2006/relationships/image" Target="media/image332.wmf"/><Relationship Id="rId841" Type="http://schemas.openxmlformats.org/officeDocument/2006/relationships/oleObject" Target="embeddings/oleObject424.bin"/><Relationship Id="rId883" Type="http://schemas.openxmlformats.org/officeDocument/2006/relationships/image" Target="media/image43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image" Target="media/image236.wmf"/><Relationship Id="rId536" Type="http://schemas.openxmlformats.org/officeDocument/2006/relationships/image" Target="media/image263.wmf"/><Relationship Id="rId701" Type="http://schemas.openxmlformats.org/officeDocument/2006/relationships/oleObject" Target="embeddings/oleObject353.bin"/><Relationship Id="rId939" Type="http://schemas.openxmlformats.org/officeDocument/2006/relationships/image" Target="media/image462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0.bin"/><Relationship Id="rId578" Type="http://schemas.openxmlformats.org/officeDocument/2006/relationships/image" Target="media/image284.wmf"/><Relationship Id="rId743" Type="http://schemas.openxmlformats.org/officeDocument/2006/relationships/oleObject" Target="embeddings/oleObject374.bin"/><Relationship Id="rId785" Type="http://schemas.openxmlformats.org/officeDocument/2006/relationships/oleObject" Target="embeddings/oleObject395.bin"/><Relationship Id="rId950" Type="http://schemas.openxmlformats.org/officeDocument/2006/relationships/oleObject" Target="embeddings/oleObject479.bin"/><Relationship Id="rId992" Type="http://schemas.openxmlformats.org/officeDocument/2006/relationships/oleObject" Target="embeddings/oleObject500.bin"/><Relationship Id="rId1026" Type="http://schemas.openxmlformats.org/officeDocument/2006/relationships/oleObject" Target="embeddings/oleObject517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1.bin"/><Relationship Id="rId438" Type="http://schemas.openxmlformats.org/officeDocument/2006/relationships/oleObject" Target="embeddings/oleObject219.bin"/><Relationship Id="rId603" Type="http://schemas.openxmlformats.org/officeDocument/2006/relationships/image" Target="media/image296.wmf"/><Relationship Id="rId645" Type="http://schemas.openxmlformats.org/officeDocument/2006/relationships/oleObject" Target="embeddings/oleObject325.bin"/><Relationship Id="rId687" Type="http://schemas.openxmlformats.org/officeDocument/2006/relationships/oleObject" Target="embeddings/oleObject346.bin"/><Relationship Id="rId810" Type="http://schemas.openxmlformats.org/officeDocument/2006/relationships/image" Target="media/image399.wmf"/><Relationship Id="rId852" Type="http://schemas.openxmlformats.org/officeDocument/2006/relationships/image" Target="media/image419.wmf"/><Relationship Id="rId908" Type="http://schemas.openxmlformats.org/officeDocument/2006/relationships/oleObject" Target="embeddings/oleObject458.bin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2.bin"/><Relationship Id="rId491" Type="http://schemas.openxmlformats.org/officeDocument/2006/relationships/oleObject" Target="embeddings/oleObject246.bin"/><Relationship Id="rId505" Type="http://schemas.openxmlformats.org/officeDocument/2006/relationships/image" Target="media/image248.wmf"/><Relationship Id="rId712" Type="http://schemas.openxmlformats.org/officeDocument/2006/relationships/image" Target="media/image350.wmf"/><Relationship Id="rId894" Type="http://schemas.openxmlformats.org/officeDocument/2006/relationships/oleObject" Target="embeddings/oleObject451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oleObject" Target="embeddings/oleObject275.bin"/><Relationship Id="rId589" Type="http://schemas.openxmlformats.org/officeDocument/2006/relationships/oleObject" Target="embeddings/oleObject296.bin"/><Relationship Id="rId754" Type="http://schemas.openxmlformats.org/officeDocument/2006/relationships/image" Target="media/image371.wmf"/><Relationship Id="rId796" Type="http://schemas.openxmlformats.org/officeDocument/2006/relationships/image" Target="media/image392.wmf"/><Relationship Id="rId961" Type="http://schemas.openxmlformats.org/officeDocument/2006/relationships/image" Target="media/image473.wmf"/><Relationship Id="rId90" Type="http://schemas.openxmlformats.org/officeDocument/2006/relationships/oleObject" Target="embeddings/oleObject43.bin"/><Relationship Id="rId186" Type="http://schemas.openxmlformats.org/officeDocument/2006/relationships/image" Target="media/image91.wmf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oleObject" Target="embeddings/oleObject225.bin"/><Relationship Id="rId614" Type="http://schemas.openxmlformats.org/officeDocument/2006/relationships/image" Target="media/image301.wmf"/><Relationship Id="rId656" Type="http://schemas.openxmlformats.org/officeDocument/2006/relationships/image" Target="media/image322.wmf"/><Relationship Id="rId821" Type="http://schemas.openxmlformats.org/officeDocument/2006/relationships/oleObject" Target="embeddings/oleObject413.bin"/><Relationship Id="rId863" Type="http://schemas.openxmlformats.org/officeDocument/2006/relationships/image" Target="media/image424.wmf"/><Relationship Id="rId1037" Type="http://schemas.openxmlformats.org/officeDocument/2006/relationships/image" Target="media/image511.wmf"/><Relationship Id="rId211" Type="http://schemas.openxmlformats.org/officeDocument/2006/relationships/oleObject" Target="embeddings/oleObject105.bin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image" Target="media/image226.wmf"/><Relationship Id="rId516" Type="http://schemas.openxmlformats.org/officeDocument/2006/relationships/image" Target="media/image253.wmf"/><Relationship Id="rId698" Type="http://schemas.openxmlformats.org/officeDocument/2006/relationships/image" Target="media/image343.wmf"/><Relationship Id="rId919" Type="http://schemas.openxmlformats.org/officeDocument/2006/relationships/image" Target="media/image452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60.bin"/><Relationship Id="rId558" Type="http://schemas.openxmlformats.org/officeDocument/2006/relationships/image" Target="media/image274.wmf"/><Relationship Id="rId723" Type="http://schemas.openxmlformats.org/officeDocument/2006/relationships/oleObject" Target="embeddings/oleObject364.bin"/><Relationship Id="rId765" Type="http://schemas.openxmlformats.org/officeDocument/2006/relationships/oleObject" Target="embeddings/oleObject385.bin"/><Relationship Id="rId930" Type="http://schemas.openxmlformats.org/officeDocument/2006/relationships/oleObject" Target="embeddings/oleObject469.bin"/><Relationship Id="rId972" Type="http://schemas.openxmlformats.org/officeDocument/2006/relationships/oleObject" Target="embeddings/oleObject490.bin"/><Relationship Id="rId1006" Type="http://schemas.openxmlformats.org/officeDocument/2006/relationships/oleObject" Target="embeddings/oleObject507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81.bin"/><Relationship Id="rId418" Type="http://schemas.openxmlformats.org/officeDocument/2006/relationships/oleObject" Target="embeddings/oleObject209.bin"/><Relationship Id="rId625" Type="http://schemas.openxmlformats.org/officeDocument/2006/relationships/oleObject" Target="embeddings/oleObject315.bin"/><Relationship Id="rId832" Type="http://schemas.openxmlformats.org/officeDocument/2006/relationships/image" Target="media/image409.wmf"/><Relationship Id="rId1048" Type="http://schemas.openxmlformats.org/officeDocument/2006/relationships/oleObject" Target="embeddings/oleObject528.bin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2.bin"/><Relationship Id="rId471" Type="http://schemas.openxmlformats.org/officeDocument/2006/relationships/oleObject" Target="embeddings/oleObject236.bin"/><Relationship Id="rId667" Type="http://schemas.openxmlformats.org/officeDocument/2006/relationships/oleObject" Target="embeddings/oleObject336.bin"/><Relationship Id="rId874" Type="http://schemas.openxmlformats.org/officeDocument/2006/relationships/oleObject" Target="embeddings/oleObject441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60.wmf"/><Relationship Id="rId527" Type="http://schemas.openxmlformats.org/officeDocument/2006/relationships/oleObject" Target="embeddings/oleObject265.bin"/><Relationship Id="rId569" Type="http://schemas.openxmlformats.org/officeDocument/2006/relationships/oleObject" Target="embeddings/oleObject286.bin"/><Relationship Id="rId734" Type="http://schemas.openxmlformats.org/officeDocument/2006/relationships/image" Target="media/image361.wmf"/><Relationship Id="rId776" Type="http://schemas.openxmlformats.org/officeDocument/2006/relationships/image" Target="media/image382.wmf"/><Relationship Id="rId941" Type="http://schemas.openxmlformats.org/officeDocument/2006/relationships/image" Target="media/image463.wmf"/><Relationship Id="rId983" Type="http://schemas.openxmlformats.org/officeDocument/2006/relationships/image" Target="media/image484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81.wmf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1.wmf"/><Relationship Id="rId580" Type="http://schemas.openxmlformats.org/officeDocument/2006/relationships/image" Target="media/image285.wmf"/><Relationship Id="rId636" Type="http://schemas.openxmlformats.org/officeDocument/2006/relationships/image" Target="media/image312.wmf"/><Relationship Id="rId801" Type="http://schemas.openxmlformats.org/officeDocument/2006/relationships/oleObject" Target="embeddings/oleObject403.bin"/><Relationship Id="rId1017" Type="http://schemas.openxmlformats.org/officeDocument/2006/relationships/image" Target="media/image501.wmf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20.bin"/><Relationship Id="rId678" Type="http://schemas.openxmlformats.org/officeDocument/2006/relationships/image" Target="media/image333.wmf"/><Relationship Id="rId843" Type="http://schemas.openxmlformats.org/officeDocument/2006/relationships/oleObject" Target="embeddings/oleObject425.bin"/><Relationship Id="rId885" Type="http://schemas.openxmlformats.org/officeDocument/2006/relationships/image" Target="media/image435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50.bin"/><Relationship Id="rId482" Type="http://schemas.openxmlformats.org/officeDocument/2006/relationships/image" Target="media/image237.wmf"/><Relationship Id="rId538" Type="http://schemas.openxmlformats.org/officeDocument/2006/relationships/image" Target="media/image264.wmf"/><Relationship Id="rId703" Type="http://schemas.openxmlformats.org/officeDocument/2006/relationships/oleObject" Target="embeddings/oleObject354.bin"/><Relationship Id="rId745" Type="http://schemas.openxmlformats.org/officeDocument/2006/relationships/oleObject" Target="embeddings/oleObject375.bin"/><Relationship Id="rId910" Type="http://schemas.openxmlformats.org/officeDocument/2006/relationships/oleObject" Target="embeddings/oleObject459.bin"/><Relationship Id="rId952" Type="http://schemas.openxmlformats.org/officeDocument/2006/relationships/oleObject" Target="embeddings/oleObject480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71.bin"/><Relationship Id="rId384" Type="http://schemas.openxmlformats.org/officeDocument/2006/relationships/oleObject" Target="embeddings/oleObject192.bin"/><Relationship Id="rId591" Type="http://schemas.openxmlformats.org/officeDocument/2006/relationships/image" Target="media/image290.wmf"/><Relationship Id="rId605" Type="http://schemas.openxmlformats.org/officeDocument/2006/relationships/image" Target="media/image297.wmf"/><Relationship Id="rId787" Type="http://schemas.openxmlformats.org/officeDocument/2006/relationships/oleObject" Target="embeddings/oleObject396.bin"/><Relationship Id="rId812" Type="http://schemas.openxmlformats.org/officeDocument/2006/relationships/image" Target="media/image400.wmf"/><Relationship Id="rId994" Type="http://schemas.openxmlformats.org/officeDocument/2006/relationships/oleObject" Target="embeddings/oleObject501.bin"/><Relationship Id="rId1028" Type="http://schemas.openxmlformats.org/officeDocument/2006/relationships/oleObject" Target="embeddings/oleObject518.bin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2.bin"/><Relationship Id="rId647" Type="http://schemas.openxmlformats.org/officeDocument/2006/relationships/oleObject" Target="embeddings/oleObject326.bin"/><Relationship Id="rId689" Type="http://schemas.openxmlformats.org/officeDocument/2006/relationships/oleObject" Target="embeddings/oleObject347.bin"/><Relationship Id="rId854" Type="http://schemas.openxmlformats.org/officeDocument/2006/relationships/image" Target="media/image420.wmf"/><Relationship Id="rId896" Type="http://schemas.openxmlformats.org/officeDocument/2006/relationships/oleObject" Target="embeddings/oleObject452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26.bin"/><Relationship Id="rId493" Type="http://schemas.openxmlformats.org/officeDocument/2006/relationships/oleObject" Target="embeddings/oleObject247.bin"/><Relationship Id="rId507" Type="http://schemas.openxmlformats.org/officeDocument/2006/relationships/image" Target="media/image249.wmf"/><Relationship Id="rId549" Type="http://schemas.openxmlformats.org/officeDocument/2006/relationships/oleObject" Target="embeddings/oleObject276.bin"/><Relationship Id="rId714" Type="http://schemas.openxmlformats.org/officeDocument/2006/relationships/image" Target="media/image351.wmf"/><Relationship Id="rId756" Type="http://schemas.openxmlformats.org/officeDocument/2006/relationships/image" Target="media/image372.wmf"/><Relationship Id="rId921" Type="http://schemas.openxmlformats.org/officeDocument/2006/relationships/image" Target="media/image453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image" Target="media/image275.wmf"/><Relationship Id="rId798" Type="http://schemas.openxmlformats.org/officeDocument/2006/relationships/image" Target="media/image393.wmf"/><Relationship Id="rId963" Type="http://schemas.openxmlformats.org/officeDocument/2006/relationships/image" Target="media/image474.wmf"/><Relationship Id="rId1039" Type="http://schemas.openxmlformats.org/officeDocument/2006/relationships/image" Target="media/image51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420" Type="http://schemas.openxmlformats.org/officeDocument/2006/relationships/oleObject" Target="embeddings/oleObject210.bin"/><Relationship Id="rId616" Type="http://schemas.openxmlformats.org/officeDocument/2006/relationships/image" Target="media/image302.wmf"/><Relationship Id="rId658" Type="http://schemas.openxmlformats.org/officeDocument/2006/relationships/image" Target="media/image323.wmf"/><Relationship Id="rId823" Type="http://schemas.openxmlformats.org/officeDocument/2006/relationships/image" Target="media/image405.wmf"/><Relationship Id="rId865" Type="http://schemas.openxmlformats.org/officeDocument/2006/relationships/image" Target="media/image425.wmf"/><Relationship Id="rId1050" Type="http://schemas.openxmlformats.org/officeDocument/2006/relationships/oleObject" Target="embeddings/oleObject529.bin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image" Target="media/image227.wmf"/><Relationship Id="rId518" Type="http://schemas.openxmlformats.org/officeDocument/2006/relationships/image" Target="media/image254.wmf"/><Relationship Id="rId725" Type="http://schemas.openxmlformats.org/officeDocument/2006/relationships/oleObject" Target="embeddings/oleObject365.bin"/><Relationship Id="rId932" Type="http://schemas.openxmlformats.org/officeDocument/2006/relationships/oleObject" Target="embeddings/oleObject470.bin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61.bin"/><Relationship Id="rId364" Type="http://schemas.openxmlformats.org/officeDocument/2006/relationships/oleObject" Target="embeddings/oleObject182.bin"/><Relationship Id="rId767" Type="http://schemas.openxmlformats.org/officeDocument/2006/relationships/oleObject" Target="embeddings/oleObject386.bin"/><Relationship Id="rId974" Type="http://schemas.openxmlformats.org/officeDocument/2006/relationships/oleObject" Target="embeddings/oleObject491.bin"/><Relationship Id="rId1008" Type="http://schemas.openxmlformats.org/officeDocument/2006/relationships/oleObject" Target="embeddings/oleObject508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98.bin"/><Relationship Id="rId571" Type="http://schemas.openxmlformats.org/officeDocument/2006/relationships/oleObject" Target="embeddings/oleObject287.bin"/><Relationship Id="rId627" Type="http://schemas.openxmlformats.org/officeDocument/2006/relationships/oleObject" Target="embeddings/oleObject316.bin"/><Relationship Id="rId669" Type="http://schemas.openxmlformats.org/officeDocument/2006/relationships/oleObject" Target="embeddings/oleObject337.bin"/><Relationship Id="rId834" Type="http://schemas.openxmlformats.org/officeDocument/2006/relationships/image" Target="media/image410.wmf"/><Relationship Id="rId876" Type="http://schemas.openxmlformats.org/officeDocument/2006/relationships/oleObject" Target="embeddings/oleObject442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66" Type="http://schemas.openxmlformats.org/officeDocument/2006/relationships/oleObject" Target="embeddings/oleObject133.bin"/><Relationship Id="rId431" Type="http://schemas.openxmlformats.org/officeDocument/2006/relationships/image" Target="media/image212.wmf"/><Relationship Id="rId473" Type="http://schemas.openxmlformats.org/officeDocument/2006/relationships/oleObject" Target="embeddings/oleObject237.bin"/><Relationship Id="rId529" Type="http://schemas.openxmlformats.org/officeDocument/2006/relationships/oleObject" Target="embeddings/oleObject266.bin"/><Relationship Id="rId680" Type="http://schemas.openxmlformats.org/officeDocument/2006/relationships/image" Target="media/image334.wmf"/><Relationship Id="rId736" Type="http://schemas.openxmlformats.org/officeDocument/2006/relationships/image" Target="media/image362.wmf"/><Relationship Id="rId901" Type="http://schemas.openxmlformats.org/officeDocument/2006/relationships/image" Target="media/image443.wmf"/><Relationship Id="rId30" Type="http://schemas.openxmlformats.org/officeDocument/2006/relationships/oleObject" Target="embeddings/oleObject13.bin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image" Target="media/image163.wmf"/><Relationship Id="rId540" Type="http://schemas.openxmlformats.org/officeDocument/2006/relationships/image" Target="media/image265.wmf"/><Relationship Id="rId778" Type="http://schemas.openxmlformats.org/officeDocument/2006/relationships/image" Target="media/image383.wmf"/><Relationship Id="rId943" Type="http://schemas.openxmlformats.org/officeDocument/2006/relationships/image" Target="media/image464.wmf"/><Relationship Id="rId985" Type="http://schemas.openxmlformats.org/officeDocument/2006/relationships/image" Target="media/image485.wmf"/><Relationship Id="rId1019" Type="http://schemas.openxmlformats.org/officeDocument/2006/relationships/image" Target="media/image502.wmf"/><Relationship Id="rId72" Type="http://schemas.openxmlformats.org/officeDocument/2006/relationships/oleObject" Target="embeddings/oleObject34.bin"/><Relationship Id="rId375" Type="http://schemas.openxmlformats.org/officeDocument/2006/relationships/image" Target="media/image184.wmf"/><Relationship Id="rId582" Type="http://schemas.openxmlformats.org/officeDocument/2006/relationships/image" Target="media/image286.wmf"/><Relationship Id="rId638" Type="http://schemas.openxmlformats.org/officeDocument/2006/relationships/image" Target="media/image313.wmf"/><Relationship Id="rId803" Type="http://schemas.openxmlformats.org/officeDocument/2006/relationships/oleObject" Target="embeddings/oleObject404.bin"/><Relationship Id="rId845" Type="http://schemas.openxmlformats.org/officeDocument/2006/relationships/oleObject" Target="embeddings/oleObject426.bin"/><Relationship Id="rId1030" Type="http://schemas.openxmlformats.org/officeDocument/2006/relationships/oleObject" Target="embeddings/oleObject519.bin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200.bin"/><Relationship Id="rId442" Type="http://schemas.openxmlformats.org/officeDocument/2006/relationships/oleObject" Target="embeddings/oleObject221.bin"/><Relationship Id="rId484" Type="http://schemas.openxmlformats.org/officeDocument/2006/relationships/image" Target="media/image238.wmf"/><Relationship Id="rId705" Type="http://schemas.openxmlformats.org/officeDocument/2006/relationships/oleObject" Target="embeddings/oleObject355.bin"/><Relationship Id="rId887" Type="http://schemas.openxmlformats.org/officeDocument/2006/relationships/image" Target="media/image436.wmf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51.bin"/><Relationship Id="rId344" Type="http://schemas.openxmlformats.org/officeDocument/2006/relationships/oleObject" Target="embeddings/oleObject172.bin"/><Relationship Id="rId691" Type="http://schemas.openxmlformats.org/officeDocument/2006/relationships/oleObject" Target="embeddings/oleObject348.bin"/><Relationship Id="rId747" Type="http://schemas.openxmlformats.org/officeDocument/2006/relationships/oleObject" Target="embeddings/oleObject376.bin"/><Relationship Id="rId789" Type="http://schemas.openxmlformats.org/officeDocument/2006/relationships/oleObject" Target="embeddings/oleObject397.bin"/><Relationship Id="rId912" Type="http://schemas.openxmlformats.org/officeDocument/2006/relationships/oleObject" Target="embeddings/oleObject460.bin"/><Relationship Id="rId954" Type="http://schemas.openxmlformats.org/officeDocument/2006/relationships/oleObject" Target="embeddings/oleObject481.bin"/><Relationship Id="rId996" Type="http://schemas.openxmlformats.org/officeDocument/2006/relationships/oleObject" Target="embeddings/oleObject502.bin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193.bin"/><Relationship Id="rId551" Type="http://schemas.openxmlformats.org/officeDocument/2006/relationships/oleObject" Target="embeddings/oleObject277.bin"/><Relationship Id="rId593" Type="http://schemas.openxmlformats.org/officeDocument/2006/relationships/image" Target="media/image291.wmf"/><Relationship Id="rId607" Type="http://schemas.openxmlformats.org/officeDocument/2006/relationships/image" Target="media/image298.wmf"/><Relationship Id="rId649" Type="http://schemas.openxmlformats.org/officeDocument/2006/relationships/oleObject" Target="embeddings/oleObject327.bin"/><Relationship Id="rId814" Type="http://schemas.openxmlformats.org/officeDocument/2006/relationships/image" Target="media/image401.wmf"/><Relationship Id="rId856" Type="http://schemas.openxmlformats.org/officeDocument/2006/relationships/oleObject" Target="embeddings/oleObject432.bin"/><Relationship Id="rId190" Type="http://schemas.openxmlformats.org/officeDocument/2006/relationships/image" Target="media/image93.wmf"/><Relationship Id="rId204" Type="http://schemas.openxmlformats.org/officeDocument/2006/relationships/image" Target="media/image99.wmf"/><Relationship Id="rId246" Type="http://schemas.openxmlformats.org/officeDocument/2006/relationships/oleObject" Target="embeddings/oleObject123.bin"/><Relationship Id="rId288" Type="http://schemas.openxmlformats.org/officeDocument/2006/relationships/oleObject" Target="embeddings/oleObject144.bin"/><Relationship Id="rId411" Type="http://schemas.openxmlformats.org/officeDocument/2006/relationships/image" Target="media/image202.wmf"/><Relationship Id="rId453" Type="http://schemas.openxmlformats.org/officeDocument/2006/relationships/oleObject" Target="embeddings/oleObject227.bin"/><Relationship Id="rId509" Type="http://schemas.openxmlformats.org/officeDocument/2006/relationships/image" Target="media/image250.wmf"/><Relationship Id="rId660" Type="http://schemas.openxmlformats.org/officeDocument/2006/relationships/image" Target="media/image324.wmf"/><Relationship Id="rId898" Type="http://schemas.openxmlformats.org/officeDocument/2006/relationships/oleObject" Target="embeddings/oleObject453.bin"/><Relationship Id="rId1041" Type="http://schemas.openxmlformats.org/officeDocument/2006/relationships/image" Target="media/image513.wmf"/><Relationship Id="rId106" Type="http://schemas.openxmlformats.org/officeDocument/2006/relationships/image" Target="media/image51.wmf"/><Relationship Id="rId313" Type="http://schemas.openxmlformats.org/officeDocument/2006/relationships/image" Target="media/image153.wmf"/><Relationship Id="rId495" Type="http://schemas.openxmlformats.org/officeDocument/2006/relationships/oleObject" Target="embeddings/oleObject248.bin"/><Relationship Id="rId716" Type="http://schemas.openxmlformats.org/officeDocument/2006/relationships/image" Target="media/image352.wmf"/><Relationship Id="rId758" Type="http://schemas.openxmlformats.org/officeDocument/2006/relationships/image" Target="media/image373.wmf"/><Relationship Id="rId923" Type="http://schemas.openxmlformats.org/officeDocument/2006/relationships/image" Target="media/image454.wmf"/><Relationship Id="rId965" Type="http://schemas.openxmlformats.org/officeDocument/2006/relationships/image" Target="media/image475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2.wmf"/><Relationship Id="rId355" Type="http://schemas.openxmlformats.org/officeDocument/2006/relationships/image" Target="media/image174.wmf"/><Relationship Id="rId397" Type="http://schemas.openxmlformats.org/officeDocument/2006/relationships/image" Target="media/image195.wmf"/><Relationship Id="rId520" Type="http://schemas.openxmlformats.org/officeDocument/2006/relationships/image" Target="media/image255.wmf"/><Relationship Id="rId562" Type="http://schemas.openxmlformats.org/officeDocument/2006/relationships/image" Target="media/image276.wmf"/><Relationship Id="rId618" Type="http://schemas.openxmlformats.org/officeDocument/2006/relationships/image" Target="media/image303.wmf"/><Relationship Id="rId825" Type="http://schemas.openxmlformats.org/officeDocument/2006/relationships/image" Target="media/image406.wmf"/><Relationship Id="rId215" Type="http://schemas.openxmlformats.org/officeDocument/2006/relationships/oleObject" Target="embeddings/oleObject107.bin"/><Relationship Id="rId257" Type="http://schemas.openxmlformats.org/officeDocument/2006/relationships/image" Target="media/image125.wmf"/><Relationship Id="rId422" Type="http://schemas.openxmlformats.org/officeDocument/2006/relationships/oleObject" Target="embeddings/oleObject211.bin"/><Relationship Id="rId464" Type="http://schemas.openxmlformats.org/officeDocument/2006/relationships/image" Target="media/image228.wmf"/><Relationship Id="rId867" Type="http://schemas.openxmlformats.org/officeDocument/2006/relationships/image" Target="media/image426.wmf"/><Relationship Id="rId1010" Type="http://schemas.openxmlformats.org/officeDocument/2006/relationships/oleObject" Target="embeddings/oleObject509.bin"/><Relationship Id="rId1052" Type="http://schemas.openxmlformats.org/officeDocument/2006/relationships/oleObject" Target="embeddings/oleObject530.bin"/><Relationship Id="rId299" Type="http://schemas.openxmlformats.org/officeDocument/2006/relationships/image" Target="media/image146.wmf"/><Relationship Id="rId727" Type="http://schemas.openxmlformats.org/officeDocument/2006/relationships/oleObject" Target="embeddings/oleObject366.bin"/><Relationship Id="rId934" Type="http://schemas.openxmlformats.org/officeDocument/2006/relationships/oleObject" Target="embeddings/oleObject471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366" Type="http://schemas.openxmlformats.org/officeDocument/2006/relationships/oleObject" Target="embeddings/oleObject183.bin"/><Relationship Id="rId573" Type="http://schemas.openxmlformats.org/officeDocument/2006/relationships/oleObject" Target="embeddings/oleObject288.bin"/><Relationship Id="rId780" Type="http://schemas.openxmlformats.org/officeDocument/2006/relationships/image" Target="media/image384.wmf"/><Relationship Id="rId226" Type="http://schemas.openxmlformats.org/officeDocument/2006/relationships/oleObject" Target="embeddings/oleObject113.bin"/><Relationship Id="rId433" Type="http://schemas.openxmlformats.org/officeDocument/2006/relationships/image" Target="media/image213.wmf"/><Relationship Id="rId878" Type="http://schemas.openxmlformats.org/officeDocument/2006/relationships/oleObject" Target="embeddings/oleObject443.bin"/><Relationship Id="rId640" Type="http://schemas.openxmlformats.org/officeDocument/2006/relationships/image" Target="media/image314.wmf"/><Relationship Id="rId738" Type="http://schemas.openxmlformats.org/officeDocument/2006/relationships/image" Target="media/image363.wmf"/><Relationship Id="rId945" Type="http://schemas.openxmlformats.org/officeDocument/2006/relationships/image" Target="media/image465.wmf"/><Relationship Id="rId74" Type="http://schemas.openxmlformats.org/officeDocument/2006/relationships/oleObject" Target="embeddings/oleObject35.bin"/><Relationship Id="rId377" Type="http://schemas.openxmlformats.org/officeDocument/2006/relationships/image" Target="media/image185.wmf"/><Relationship Id="rId500" Type="http://schemas.openxmlformats.org/officeDocument/2006/relationships/image" Target="media/image246.wmf"/><Relationship Id="rId584" Type="http://schemas.openxmlformats.org/officeDocument/2006/relationships/image" Target="media/image287.wmf"/><Relationship Id="rId805" Type="http://schemas.openxmlformats.org/officeDocument/2006/relationships/oleObject" Target="embeddings/oleObject405.bin"/><Relationship Id="rId5" Type="http://schemas.openxmlformats.org/officeDocument/2006/relationships/image" Target="media/image1.wmf"/><Relationship Id="rId237" Type="http://schemas.openxmlformats.org/officeDocument/2006/relationships/image" Target="media/image115.wmf"/><Relationship Id="rId791" Type="http://schemas.openxmlformats.org/officeDocument/2006/relationships/oleObject" Target="embeddings/oleObject398.bin"/><Relationship Id="rId889" Type="http://schemas.openxmlformats.org/officeDocument/2006/relationships/image" Target="media/image437.wmf"/><Relationship Id="rId444" Type="http://schemas.openxmlformats.org/officeDocument/2006/relationships/oleObject" Target="embeddings/oleObject222.bin"/><Relationship Id="rId651" Type="http://schemas.openxmlformats.org/officeDocument/2006/relationships/oleObject" Target="embeddings/oleObject328.bin"/><Relationship Id="rId749" Type="http://schemas.openxmlformats.org/officeDocument/2006/relationships/oleObject" Target="embeddings/oleObject377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88" Type="http://schemas.openxmlformats.org/officeDocument/2006/relationships/oleObject" Target="embeddings/oleObject194.bin"/><Relationship Id="rId511" Type="http://schemas.openxmlformats.org/officeDocument/2006/relationships/image" Target="media/image251.wmf"/><Relationship Id="rId609" Type="http://schemas.openxmlformats.org/officeDocument/2006/relationships/image" Target="media/image299.wmf"/><Relationship Id="rId956" Type="http://schemas.openxmlformats.org/officeDocument/2006/relationships/oleObject" Target="embeddings/oleObject482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595" Type="http://schemas.openxmlformats.org/officeDocument/2006/relationships/image" Target="media/image292.wmf"/><Relationship Id="rId816" Type="http://schemas.openxmlformats.org/officeDocument/2006/relationships/image" Target="media/image402.wmf"/><Relationship Id="rId1001" Type="http://schemas.openxmlformats.org/officeDocument/2006/relationships/image" Target="media/image493.wmf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28.bin"/><Relationship Id="rId662" Type="http://schemas.openxmlformats.org/officeDocument/2006/relationships/image" Target="media/image325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2.wmf"/><Relationship Id="rId315" Type="http://schemas.openxmlformats.org/officeDocument/2006/relationships/image" Target="media/image154.wmf"/><Relationship Id="rId522" Type="http://schemas.openxmlformats.org/officeDocument/2006/relationships/image" Target="media/image256.wmf"/><Relationship Id="rId967" Type="http://schemas.openxmlformats.org/officeDocument/2006/relationships/image" Target="media/image476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399" Type="http://schemas.openxmlformats.org/officeDocument/2006/relationships/image" Target="media/image196.wmf"/><Relationship Id="rId827" Type="http://schemas.openxmlformats.org/officeDocument/2006/relationships/image" Target="media/image407.wmf"/><Relationship Id="rId1012" Type="http://schemas.openxmlformats.org/officeDocument/2006/relationships/oleObject" Target="embeddings/oleObject510.bin"/><Relationship Id="rId259" Type="http://schemas.openxmlformats.org/officeDocument/2006/relationships/image" Target="media/image126.wmf"/><Relationship Id="rId466" Type="http://schemas.openxmlformats.org/officeDocument/2006/relationships/image" Target="media/image229.wmf"/><Relationship Id="rId673" Type="http://schemas.openxmlformats.org/officeDocument/2006/relationships/oleObject" Target="embeddings/oleObject339.bin"/><Relationship Id="rId880" Type="http://schemas.openxmlformats.org/officeDocument/2006/relationships/oleObject" Target="embeddings/oleObject444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326" Type="http://schemas.openxmlformats.org/officeDocument/2006/relationships/oleObject" Target="embeddings/oleObject163.bin"/><Relationship Id="rId533" Type="http://schemas.openxmlformats.org/officeDocument/2006/relationships/oleObject" Target="embeddings/oleObject268.bin"/><Relationship Id="rId978" Type="http://schemas.openxmlformats.org/officeDocument/2006/relationships/oleObject" Target="embeddings/oleObject493.bin"/><Relationship Id="rId740" Type="http://schemas.openxmlformats.org/officeDocument/2006/relationships/image" Target="media/image364.wmf"/><Relationship Id="rId838" Type="http://schemas.openxmlformats.org/officeDocument/2006/relationships/image" Target="media/image412.wmf"/><Relationship Id="rId1023" Type="http://schemas.openxmlformats.org/officeDocument/2006/relationships/image" Target="media/image504.wmf"/><Relationship Id="rId172" Type="http://schemas.openxmlformats.org/officeDocument/2006/relationships/image" Target="media/image84.wmf"/><Relationship Id="rId477" Type="http://schemas.openxmlformats.org/officeDocument/2006/relationships/oleObject" Target="embeddings/oleObject239.bin"/><Relationship Id="rId600" Type="http://schemas.openxmlformats.org/officeDocument/2006/relationships/oleObject" Target="embeddings/oleObject302.bin"/><Relationship Id="rId684" Type="http://schemas.openxmlformats.org/officeDocument/2006/relationships/image" Target="media/image336.wmf"/><Relationship Id="rId337" Type="http://schemas.openxmlformats.org/officeDocument/2006/relationships/image" Target="media/image165.wmf"/><Relationship Id="rId891" Type="http://schemas.openxmlformats.org/officeDocument/2006/relationships/image" Target="media/image438.wmf"/><Relationship Id="rId905" Type="http://schemas.openxmlformats.org/officeDocument/2006/relationships/image" Target="media/image445.wmf"/><Relationship Id="rId989" Type="http://schemas.openxmlformats.org/officeDocument/2006/relationships/image" Target="media/image487.wmf"/><Relationship Id="rId34" Type="http://schemas.openxmlformats.org/officeDocument/2006/relationships/oleObject" Target="embeddings/oleObject15.bin"/><Relationship Id="rId544" Type="http://schemas.openxmlformats.org/officeDocument/2006/relationships/image" Target="media/image267.wmf"/><Relationship Id="rId751" Type="http://schemas.openxmlformats.org/officeDocument/2006/relationships/oleObject" Target="embeddings/oleObject378.bin"/><Relationship Id="rId849" Type="http://schemas.openxmlformats.org/officeDocument/2006/relationships/oleObject" Target="embeddings/oleObject428.bin"/><Relationship Id="rId183" Type="http://schemas.openxmlformats.org/officeDocument/2006/relationships/oleObject" Target="embeddings/oleObject90.bin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2.bin"/><Relationship Id="rId611" Type="http://schemas.openxmlformats.org/officeDocument/2006/relationships/oleObject" Target="embeddings/oleObject308.bin"/><Relationship Id="rId1034" Type="http://schemas.openxmlformats.org/officeDocument/2006/relationships/oleObject" Target="embeddings/oleObject521.bin"/><Relationship Id="rId250" Type="http://schemas.openxmlformats.org/officeDocument/2006/relationships/oleObject" Target="embeddings/oleObject125.bin"/><Relationship Id="rId488" Type="http://schemas.openxmlformats.org/officeDocument/2006/relationships/image" Target="media/image240.wmf"/><Relationship Id="rId695" Type="http://schemas.openxmlformats.org/officeDocument/2006/relationships/oleObject" Target="embeddings/oleObject350.bin"/><Relationship Id="rId709" Type="http://schemas.openxmlformats.org/officeDocument/2006/relationships/oleObject" Target="embeddings/oleObject357.bin"/><Relationship Id="rId916" Type="http://schemas.openxmlformats.org/officeDocument/2006/relationships/oleObject" Target="embeddings/oleObject462.bin"/><Relationship Id="rId45" Type="http://schemas.openxmlformats.org/officeDocument/2006/relationships/image" Target="media/image21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74.bin"/><Relationship Id="rId555" Type="http://schemas.openxmlformats.org/officeDocument/2006/relationships/oleObject" Target="embeddings/oleObject279.bin"/><Relationship Id="rId762" Type="http://schemas.openxmlformats.org/officeDocument/2006/relationships/image" Target="media/image375.wmf"/><Relationship Id="rId194" Type="http://schemas.openxmlformats.org/officeDocument/2006/relationships/image" Target="media/image95.wmf"/><Relationship Id="rId208" Type="http://schemas.openxmlformats.org/officeDocument/2006/relationships/image" Target="media/image101.wmf"/><Relationship Id="rId415" Type="http://schemas.openxmlformats.org/officeDocument/2006/relationships/image" Target="media/image204.wmf"/><Relationship Id="rId622" Type="http://schemas.openxmlformats.org/officeDocument/2006/relationships/image" Target="media/image305.wmf"/><Relationship Id="rId1045" Type="http://schemas.openxmlformats.org/officeDocument/2006/relationships/image" Target="media/image515.wmf"/><Relationship Id="rId261" Type="http://schemas.openxmlformats.org/officeDocument/2006/relationships/image" Target="media/image127.wmf"/><Relationship Id="rId499" Type="http://schemas.openxmlformats.org/officeDocument/2006/relationships/oleObject" Target="embeddings/oleObject250.bin"/><Relationship Id="rId927" Type="http://schemas.openxmlformats.org/officeDocument/2006/relationships/image" Target="media/image456.wmf"/><Relationship Id="rId56" Type="http://schemas.openxmlformats.org/officeDocument/2006/relationships/oleObject" Target="embeddings/oleObject26.bin"/><Relationship Id="rId359" Type="http://schemas.openxmlformats.org/officeDocument/2006/relationships/image" Target="media/image176.wmf"/><Relationship Id="rId566" Type="http://schemas.openxmlformats.org/officeDocument/2006/relationships/image" Target="media/image278.wmf"/><Relationship Id="rId773" Type="http://schemas.openxmlformats.org/officeDocument/2006/relationships/oleObject" Target="embeddings/oleObject389.bin"/><Relationship Id="rId121" Type="http://schemas.openxmlformats.org/officeDocument/2006/relationships/oleObject" Target="embeddings/oleObject59.bin"/><Relationship Id="rId219" Type="http://schemas.openxmlformats.org/officeDocument/2006/relationships/oleObject" Target="embeddings/oleObject109.bin"/><Relationship Id="rId426" Type="http://schemas.openxmlformats.org/officeDocument/2006/relationships/oleObject" Target="embeddings/oleObject213.bin"/><Relationship Id="rId633" Type="http://schemas.openxmlformats.org/officeDocument/2006/relationships/oleObject" Target="embeddings/oleObject319.bin"/><Relationship Id="rId980" Type="http://schemas.openxmlformats.org/officeDocument/2006/relationships/oleObject" Target="embeddings/oleObject494.bin"/><Relationship Id="rId1056" Type="http://schemas.openxmlformats.org/officeDocument/2006/relationships/oleObject" Target="embeddings/oleObject532.bin"/><Relationship Id="rId840" Type="http://schemas.openxmlformats.org/officeDocument/2006/relationships/image" Target="media/image413.wmf"/><Relationship Id="rId938" Type="http://schemas.openxmlformats.org/officeDocument/2006/relationships/oleObject" Target="embeddings/oleObject473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6.bin"/><Relationship Id="rId577" Type="http://schemas.openxmlformats.org/officeDocument/2006/relationships/oleObject" Target="embeddings/oleObject290.bin"/><Relationship Id="rId700" Type="http://schemas.openxmlformats.org/officeDocument/2006/relationships/image" Target="media/image344.wmf"/><Relationship Id="rId132" Type="http://schemas.openxmlformats.org/officeDocument/2006/relationships/image" Target="media/image64.wmf"/><Relationship Id="rId784" Type="http://schemas.openxmlformats.org/officeDocument/2006/relationships/image" Target="media/image386.wmf"/><Relationship Id="rId991" Type="http://schemas.openxmlformats.org/officeDocument/2006/relationships/image" Target="media/image488.wmf"/><Relationship Id="rId437" Type="http://schemas.openxmlformats.org/officeDocument/2006/relationships/image" Target="media/image215.wmf"/><Relationship Id="rId644" Type="http://schemas.openxmlformats.org/officeDocument/2006/relationships/image" Target="media/image316.wmf"/><Relationship Id="rId851" Type="http://schemas.openxmlformats.org/officeDocument/2006/relationships/oleObject" Target="embeddings/oleObject429.bin"/><Relationship Id="rId283" Type="http://schemas.openxmlformats.org/officeDocument/2006/relationships/image" Target="media/image138.wmf"/><Relationship Id="rId490" Type="http://schemas.openxmlformats.org/officeDocument/2006/relationships/image" Target="media/image241.wmf"/><Relationship Id="rId504" Type="http://schemas.openxmlformats.org/officeDocument/2006/relationships/oleObject" Target="embeddings/oleObject253.bin"/><Relationship Id="rId711" Type="http://schemas.openxmlformats.org/officeDocument/2006/relationships/oleObject" Target="embeddings/oleObject358.bin"/><Relationship Id="rId949" Type="http://schemas.openxmlformats.org/officeDocument/2006/relationships/image" Target="media/image467.wmf"/><Relationship Id="rId78" Type="http://schemas.openxmlformats.org/officeDocument/2006/relationships/oleObject" Target="embeddings/oleObject37.bin"/><Relationship Id="rId143" Type="http://schemas.openxmlformats.org/officeDocument/2006/relationships/oleObject" Target="embeddings/oleObject70.bin"/><Relationship Id="rId350" Type="http://schemas.openxmlformats.org/officeDocument/2006/relationships/oleObject" Target="embeddings/oleObject175.bin"/><Relationship Id="rId588" Type="http://schemas.openxmlformats.org/officeDocument/2006/relationships/image" Target="media/image289.wmf"/><Relationship Id="rId795" Type="http://schemas.openxmlformats.org/officeDocument/2006/relationships/oleObject" Target="embeddings/oleObject400.bin"/><Relationship Id="rId809" Type="http://schemas.openxmlformats.org/officeDocument/2006/relationships/oleObject" Target="embeddings/oleObject407.bin"/><Relationship Id="rId9" Type="http://schemas.openxmlformats.org/officeDocument/2006/relationships/image" Target="media/image3.wmf"/><Relationship Id="rId210" Type="http://schemas.openxmlformats.org/officeDocument/2006/relationships/image" Target="media/image102.wmf"/><Relationship Id="rId448" Type="http://schemas.openxmlformats.org/officeDocument/2006/relationships/image" Target="media/image220.wmf"/><Relationship Id="rId655" Type="http://schemas.openxmlformats.org/officeDocument/2006/relationships/oleObject" Target="embeddings/oleObject330.bin"/><Relationship Id="rId862" Type="http://schemas.openxmlformats.org/officeDocument/2006/relationships/oleObject" Target="embeddings/oleObject435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515" Type="http://schemas.openxmlformats.org/officeDocument/2006/relationships/oleObject" Target="embeddings/oleObject259.bin"/><Relationship Id="rId722" Type="http://schemas.openxmlformats.org/officeDocument/2006/relationships/image" Target="media/image355.wmf"/><Relationship Id="rId89" Type="http://schemas.openxmlformats.org/officeDocument/2006/relationships/image" Target="media/image43.wmf"/><Relationship Id="rId154" Type="http://schemas.openxmlformats.org/officeDocument/2006/relationships/image" Target="media/image75.wmf"/><Relationship Id="rId361" Type="http://schemas.openxmlformats.org/officeDocument/2006/relationships/image" Target="media/image177.wmf"/><Relationship Id="rId599" Type="http://schemas.openxmlformats.org/officeDocument/2006/relationships/image" Target="media/image294.wmf"/><Relationship Id="rId1005" Type="http://schemas.openxmlformats.org/officeDocument/2006/relationships/image" Target="media/image495.wmf"/><Relationship Id="rId459" Type="http://schemas.openxmlformats.org/officeDocument/2006/relationships/oleObject" Target="embeddings/oleObject230.bin"/><Relationship Id="rId666" Type="http://schemas.openxmlformats.org/officeDocument/2006/relationships/image" Target="media/image327.wmf"/><Relationship Id="rId873" Type="http://schemas.openxmlformats.org/officeDocument/2006/relationships/image" Target="media/image429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319" Type="http://schemas.openxmlformats.org/officeDocument/2006/relationships/image" Target="media/image156.wmf"/><Relationship Id="rId526" Type="http://schemas.openxmlformats.org/officeDocument/2006/relationships/image" Target="media/image258.wmf"/><Relationship Id="rId733" Type="http://schemas.openxmlformats.org/officeDocument/2006/relationships/oleObject" Target="embeddings/oleObject369.bin"/><Relationship Id="rId940" Type="http://schemas.openxmlformats.org/officeDocument/2006/relationships/oleObject" Target="embeddings/oleObject474.bin"/><Relationship Id="rId1016" Type="http://schemas.openxmlformats.org/officeDocument/2006/relationships/oleObject" Target="embeddings/oleObject512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6.bin"/><Relationship Id="rId677" Type="http://schemas.openxmlformats.org/officeDocument/2006/relationships/oleObject" Target="embeddings/oleObject341.bin"/><Relationship Id="rId800" Type="http://schemas.openxmlformats.org/officeDocument/2006/relationships/image" Target="media/image394.wmf"/><Relationship Id="rId232" Type="http://schemas.openxmlformats.org/officeDocument/2006/relationships/oleObject" Target="embeddings/oleObject116.bin"/><Relationship Id="rId884" Type="http://schemas.openxmlformats.org/officeDocument/2006/relationships/oleObject" Target="embeddings/oleObject446.bin"/><Relationship Id="rId27" Type="http://schemas.openxmlformats.org/officeDocument/2006/relationships/image" Target="media/image12.wmf"/><Relationship Id="rId537" Type="http://schemas.openxmlformats.org/officeDocument/2006/relationships/oleObject" Target="embeddings/oleObject270.bin"/><Relationship Id="rId744" Type="http://schemas.openxmlformats.org/officeDocument/2006/relationships/image" Target="media/image366.wmf"/><Relationship Id="rId951" Type="http://schemas.openxmlformats.org/officeDocument/2006/relationships/image" Target="media/image468.wmf"/><Relationship Id="rId80" Type="http://schemas.openxmlformats.org/officeDocument/2006/relationships/oleObject" Target="embeddings/oleObject38.bin"/><Relationship Id="rId176" Type="http://schemas.openxmlformats.org/officeDocument/2006/relationships/image" Target="media/image86.wmf"/><Relationship Id="rId383" Type="http://schemas.openxmlformats.org/officeDocument/2006/relationships/image" Target="media/image188.wmf"/><Relationship Id="rId590" Type="http://schemas.openxmlformats.org/officeDocument/2006/relationships/oleObject" Target="embeddings/oleObject297.bin"/><Relationship Id="rId604" Type="http://schemas.openxmlformats.org/officeDocument/2006/relationships/oleObject" Target="embeddings/oleObject304.bin"/><Relationship Id="rId811" Type="http://schemas.openxmlformats.org/officeDocument/2006/relationships/oleObject" Target="embeddings/oleObject408.bin"/><Relationship Id="rId1027" Type="http://schemas.openxmlformats.org/officeDocument/2006/relationships/image" Target="media/image506.wmf"/><Relationship Id="rId243" Type="http://schemas.openxmlformats.org/officeDocument/2006/relationships/image" Target="media/image118.wmf"/><Relationship Id="rId450" Type="http://schemas.openxmlformats.org/officeDocument/2006/relationships/image" Target="media/image221.wmf"/><Relationship Id="rId688" Type="http://schemas.openxmlformats.org/officeDocument/2006/relationships/image" Target="media/image338.wmf"/><Relationship Id="rId895" Type="http://schemas.openxmlformats.org/officeDocument/2006/relationships/image" Target="media/image440.wmf"/><Relationship Id="rId909" Type="http://schemas.openxmlformats.org/officeDocument/2006/relationships/image" Target="media/image447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5.bin"/><Relationship Id="rId548" Type="http://schemas.openxmlformats.org/officeDocument/2006/relationships/image" Target="media/image269.wmf"/><Relationship Id="rId755" Type="http://schemas.openxmlformats.org/officeDocument/2006/relationships/oleObject" Target="embeddings/oleObject380.bin"/><Relationship Id="rId962" Type="http://schemas.openxmlformats.org/officeDocument/2006/relationships/oleObject" Target="embeddings/oleObject485.bin"/><Relationship Id="rId91" Type="http://schemas.openxmlformats.org/officeDocument/2006/relationships/image" Target="media/image44.wmf"/><Relationship Id="rId187" Type="http://schemas.openxmlformats.org/officeDocument/2006/relationships/oleObject" Target="embeddings/oleObject92.bin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615" Type="http://schemas.openxmlformats.org/officeDocument/2006/relationships/oleObject" Target="embeddings/oleObject310.bin"/><Relationship Id="rId822" Type="http://schemas.openxmlformats.org/officeDocument/2006/relationships/oleObject" Target="embeddings/oleObject414.bin"/><Relationship Id="rId1038" Type="http://schemas.openxmlformats.org/officeDocument/2006/relationships/oleObject" Target="embeddings/oleObject523.bin"/><Relationship Id="rId254" Type="http://schemas.openxmlformats.org/officeDocument/2006/relationships/oleObject" Target="embeddings/oleObject127.bin"/><Relationship Id="rId699" Type="http://schemas.openxmlformats.org/officeDocument/2006/relationships/oleObject" Target="embeddings/oleObject35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461" Type="http://schemas.openxmlformats.org/officeDocument/2006/relationships/oleObject" Target="embeddings/oleObject231.bin"/><Relationship Id="rId559" Type="http://schemas.openxmlformats.org/officeDocument/2006/relationships/oleObject" Target="embeddings/oleObject281.bin"/><Relationship Id="rId766" Type="http://schemas.openxmlformats.org/officeDocument/2006/relationships/image" Target="media/image377.wmf"/><Relationship Id="rId198" Type="http://schemas.openxmlformats.org/officeDocument/2006/relationships/image" Target="media/image97.wmf"/><Relationship Id="rId321" Type="http://schemas.openxmlformats.org/officeDocument/2006/relationships/image" Target="media/image157.wmf"/><Relationship Id="rId419" Type="http://schemas.openxmlformats.org/officeDocument/2006/relationships/image" Target="media/image206.wmf"/><Relationship Id="rId626" Type="http://schemas.openxmlformats.org/officeDocument/2006/relationships/image" Target="media/image307.wmf"/><Relationship Id="rId973" Type="http://schemas.openxmlformats.org/officeDocument/2006/relationships/image" Target="media/image479.wmf"/><Relationship Id="rId1049" Type="http://schemas.openxmlformats.org/officeDocument/2006/relationships/image" Target="media/image517.wmf"/><Relationship Id="rId833" Type="http://schemas.openxmlformats.org/officeDocument/2006/relationships/oleObject" Target="embeddings/oleObject420.bin"/><Relationship Id="rId265" Type="http://schemas.openxmlformats.org/officeDocument/2006/relationships/image" Target="media/image129.wmf"/><Relationship Id="rId472" Type="http://schemas.openxmlformats.org/officeDocument/2006/relationships/image" Target="media/image232.wmf"/><Relationship Id="rId900" Type="http://schemas.openxmlformats.org/officeDocument/2006/relationships/oleObject" Target="embeddings/oleObject4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3597</Words>
  <Characters>20505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Ивакин</dc:creator>
  <cp:keywords/>
  <dc:description/>
  <cp:lastModifiedBy>Евгений Ивакин</cp:lastModifiedBy>
  <cp:revision>2</cp:revision>
  <dcterms:created xsi:type="dcterms:W3CDTF">2016-01-21T10:50:00Z</dcterms:created>
  <dcterms:modified xsi:type="dcterms:W3CDTF">2016-01-21T10:52:00Z</dcterms:modified>
</cp:coreProperties>
</file>